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DC0D6" w14:textId="77777777" w:rsidR="00B076D4" w:rsidRPr="00AB0A23" w:rsidRDefault="00B076D4" w:rsidP="00B076D4">
      <w:pPr>
        <w:suppressAutoHyphens w:val="0"/>
        <w:autoSpaceDE w:val="0"/>
        <w:spacing w:before="57" w:after="57"/>
        <w:rPr>
          <w:rFonts w:eastAsia="SimSun"/>
          <w:b/>
          <w:bCs/>
          <w:sz w:val="28"/>
          <w:szCs w:val="28"/>
          <w:lang w:val="el-GR"/>
        </w:rPr>
      </w:pPr>
      <w:bookmarkStart w:id="0" w:name="_Hlk219467534"/>
      <w:r>
        <w:rPr>
          <w:rFonts w:eastAsia="SimSun"/>
          <w:b/>
          <w:bCs/>
          <w:sz w:val="28"/>
          <w:szCs w:val="28"/>
          <w:lang w:val="el-GR"/>
        </w:rPr>
        <w:t>ΜΕΡΟΣ Β</w:t>
      </w:r>
      <w:r w:rsidRPr="00AB0A23">
        <w:rPr>
          <w:rFonts w:eastAsia="SimSun"/>
          <w:b/>
          <w:bCs/>
          <w:sz w:val="28"/>
          <w:szCs w:val="28"/>
          <w:lang w:val="el-GR"/>
        </w:rPr>
        <w:t>:</w:t>
      </w:r>
      <w:r>
        <w:rPr>
          <w:rFonts w:eastAsia="SimSun"/>
          <w:b/>
          <w:bCs/>
          <w:sz w:val="28"/>
          <w:szCs w:val="28"/>
          <w:lang w:val="el-GR"/>
        </w:rPr>
        <w:t xml:space="preserve"> ΑΠΑΙΤΗΣΕΙΣ ΚΑΙ ΤΕΧΝΙΚΕΣ ΠΡΟΔΙΑΓΡΑΦΕΣ ΑΝΑ ΤΜΗΜΑ ΑΝΤΙΚΕΙΜΕΝΟΥ</w:t>
      </w:r>
    </w:p>
    <w:p w14:paraId="502BB386" w14:textId="77777777" w:rsidR="00B076D4" w:rsidRPr="00255791" w:rsidRDefault="00B076D4" w:rsidP="00B076D4">
      <w:pPr>
        <w:suppressAutoHyphens w:val="0"/>
        <w:autoSpaceDE w:val="0"/>
        <w:spacing w:before="57" w:after="57"/>
        <w:jc w:val="center"/>
        <w:rPr>
          <w:rFonts w:asciiTheme="minorHAnsi" w:hAnsiTheme="minorHAnsi" w:cstheme="minorHAnsi"/>
          <w:b/>
          <w:bCs/>
          <w:sz w:val="32"/>
          <w:szCs w:val="32"/>
          <w:lang w:val="en-US"/>
        </w:rPr>
      </w:pPr>
      <w:r w:rsidRPr="000F30B2">
        <w:rPr>
          <w:rFonts w:asciiTheme="minorHAnsi" w:hAnsiTheme="minorHAnsi" w:cstheme="minorHAnsi"/>
          <w:b/>
          <w:bCs/>
          <w:sz w:val="32"/>
          <w:szCs w:val="32"/>
          <w:lang w:val="el-GR"/>
        </w:rPr>
        <w:t>ΤΜΗΜΑ 1</w:t>
      </w:r>
    </w:p>
    <w:tbl>
      <w:tblPr>
        <w:tblW w:w="9225" w:type="dxa"/>
        <w:tblLayout w:type="fixed"/>
        <w:tblCellMar>
          <w:top w:w="15" w:type="dxa"/>
          <w:left w:w="15" w:type="dxa"/>
          <w:bottom w:w="15" w:type="dxa"/>
          <w:right w:w="15" w:type="dxa"/>
        </w:tblCellMar>
        <w:tblLook w:val="04A0" w:firstRow="1" w:lastRow="0" w:firstColumn="1" w:lastColumn="0" w:noHBand="0" w:noVBand="1"/>
      </w:tblPr>
      <w:tblGrid>
        <w:gridCol w:w="2142"/>
        <w:gridCol w:w="1365"/>
        <w:gridCol w:w="1138"/>
        <w:gridCol w:w="1058"/>
        <w:gridCol w:w="2021"/>
        <w:gridCol w:w="1501"/>
      </w:tblGrid>
      <w:tr w:rsidR="00B076D4" w:rsidRPr="00ED067F" w14:paraId="1C1E1E46" w14:textId="77777777" w:rsidTr="00B076D4">
        <w:trPr>
          <w:trHeight w:val="384"/>
        </w:trPr>
        <w:tc>
          <w:tcPr>
            <w:tcW w:w="922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3792F718" w14:textId="77777777" w:rsidR="00B076D4" w:rsidRPr="002B3111" w:rsidRDefault="00B076D4" w:rsidP="001E6AE6">
            <w:pPr>
              <w:overflowPunct w:val="0"/>
              <w:jc w:val="center"/>
              <w:textAlignment w:val="baseline"/>
              <w:rPr>
                <w:b/>
                <w:sz w:val="24"/>
                <w:lang w:val="el-GR" w:eastAsia="el-GR"/>
              </w:rPr>
            </w:pPr>
            <w:r w:rsidRPr="005314B0">
              <w:rPr>
                <w:b/>
                <w:bCs/>
                <w:lang w:val="el-GR"/>
              </w:rPr>
              <w:t>Οθόνες με καμπύλη υψηλής ευκρίνειας:</w:t>
            </w:r>
            <w:r>
              <w:rPr>
                <w:b/>
                <w:lang w:val="el-GR"/>
              </w:rPr>
              <w:t xml:space="preserve"> ενενήντα πέντε (95) τεμάχια</w:t>
            </w:r>
          </w:p>
        </w:tc>
      </w:tr>
      <w:tr w:rsidR="00B076D4" w14:paraId="2375D57B" w14:textId="77777777" w:rsidTr="00B076D4">
        <w:trPr>
          <w:trHeight w:val="659"/>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4A7C3301" w14:textId="77777777" w:rsidR="00B076D4" w:rsidRDefault="00B076D4" w:rsidP="001E6AE6">
            <w:pPr>
              <w:overflowPunct w:val="0"/>
              <w:jc w:val="center"/>
              <w:textAlignment w:val="baseline"/>
              <w:rPr>
                <w:b/>
              </w:rPr>
            </w:pPr>
            <w:r>
              <w:rPr>
                <w:b/>
              </w:rPr>
              <w:t>Χαρακτηριστικά</w:t>
            </w:r>
          </w:p>
        </w:tc>
        <w:tc>
          <w:tcPr>
            <w:tcW w:w="3561" w:type="dxa"/>
            <w:gridSpan w:val="3"/>
            <w:tcBorders>
              <w:top w:val="outset" w:sz="6" w:space="0" w:color="auto"/>
              <w:left w:val="nil"/>
              <w:bottom w:val="outset" w:sz="6" w:space="0" w:color="auto"/>
              <w:right w:val="outset" w:sz="6" w:space="0" w:color="auto"/>
            </w:tcBorders>
            <w:shd w:val="clear" w:color="auto" w:fill="auto"/>
            <w:vAlign w:val="center"/>
            <w:hideMark/>
          </w:tcPr>
          <w:p w14:paraId="19BD8375" w14:textId="77777777" w:rsidR="00B076D4" w:rsidRDefault="00B076D4" w:rsidP="001E6AE6">
            <w:pPr>
              <w:overflowPunct w:val="0"/>
              <w:jc w:val="center"/>
              <w:textAlignment w:val="baseline"/>
              <w:rPr>
                <w:b/>
              </w:rPr>
            </w:pPr>
            <w:r>
              <w:rPr>
                <w:b/>
              </w:rPr>
              <w:t>Ελάχιστες Προδιαγραφές</w:t>
            </w:r>
          </w:p>
        </w:tc>
        <w:tc>
          <w:tcPr>
            <w:tcW w:w="2021" w:type="dxa"/>
            <w:tcBorders>
              <w:top w:val="outset" w:sz="6" w:space="0" w:color="auto"/>
              <w:left w:val="nil"/>
              <w:bottom w:val="outset" w:sz="6" w:space="0" w:color="auto"/>
              <w:right w:val="outset" w:sz="6" w:space="0" w:color="auto"/>
            </w:tcBorders>
            <w:shd w:val="clear" w:color="auto" w:fill="auto"/>
            <w:vAlign w:val="center"/>
            <w:hideMark/>
          </w:tcPr>
          <w:p w14:paraId="1668EE08" w14:textId="77777777" w:rsidR="00B076D4" w:rsidRDefault="00B076D4" w:rsidP="001E6AE6">
            <w:pPr>
              <w:overflowPunct w:val="0"/>
              <w:jc w:val="center"/>
              <w:textAlignment w:val="baseline"/>
              <w:rPr>
                <w:b/>
              </w:rPr>
            </w:pPr>
            <w:r>
              <w:rPr>
                <w:b/>
              </w:rPr>
              <w:t>Απάντηση</w:t>
            </w:r>
          </w:p>
        </w:tc>
        <w:tc>
          <w:tcPr>
            <w:tcW w:w="1499" w:type="dxa"/>
            <w:tcBorders>
              <w:top w:val="outset" w:sz="6" w:space="0" w:color="auto"/>
              <w:left w:val="nil"/>
              <w:bottom w:val="outset" w:sz="6" w:space="0" w:color="auto"/>
              <w:right w:val="outset" w:sz="6" w:space="0" w:color="auto"/>
            </w:tcBorders>
            <w:shd w:val="clear" w:color="auto" w:fill="auto"/>
            <w:vAlign w:val="center"/>
            <w:hideMark/>
          </w:tcPr>
          <w:p w14:paraId="52806A2B" w14:textId="77777777" w:rsidR="00B076D4" w:rsidRDefault="00B076D4" w:rsidP="001E6AE6">
            <w:pPr>
              <w:overflowPunct w:val="0"/>
              <w:jc w:val="center"/>
              <w:textAlignment w:val="baseline"/>
              <w:rPr>
                <w:b/>
              </w:rPr>
            </w:pPr>
            <w:r>
              <w:rPr>
                <w:b/>
              </w:rPr>
              <w:t>Παραπομπή / Παρατηρήσεις</w:t>
            </w:r>
          </w:p>
        </w:tc>
      </w:tr>
      <w:tr w:rsidR="00B076D4" w14:paraId="133FCA3D" w14:textId="77777777" w:rsidTr="00B076D4">
        <w:trPr>
          <w:trHeight w:val="393"/>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7A8B8BB3" w14:textId="77777777" w:rsidR="00B076D4" w:rsidRDefault="00B076D4" w:rsidP="001E6AE6">
            <w:pPr>
              <w:overflowPunct w:val="0"/>
              <w:snapToGrid w:val="0"/>
              <w:spacing w:line="252" w:lineRule="auto"/>
              <w:jc w:val="left"/>
              <w:textAlignment w:val="baseline"/>
              <w:rPr>
                <w:b/>
              </w:rPr>
            </w:pPr>
            <w:r>
              <w:rPr>
                <w:b/>
              </w:rPr>
              <w:t xml:space="preserve">Κατασκευαστής </w:t>
            </w:r>
          </w:p>
        </w:tc>
        <w:tc>
          <w:tcPr>
            <w:tcW w:w="3561" w:type="dxa"/>
            <w:gridSpan w:val="3"/>
            <w:tcBorders>
              <w:top w:val="nil"/>
              <w:left w:val="nil"/>
              <w:bottom w:val="outset" w:sz="6" w:space="0" w:color="auto"/>
              <w:right w:val="outset" w:sz="6" w:space="0" w:color="auto"/>
            </w:tcBorders>
            <w:shd w:val="clear" w:color="auto" w:fill="auto"/>
            <w:vAlign w:val="center"/>
            <w:hideMark/>
          </w:tcPr>
          <w:p w14:paraId="567B3ED2" w14:textId="77777777" w:rsidR="00B076D4" w:rsidRDefault="00B076D4" w:rsidP="001E6AE6">
            <w:pPr>
              <w:overflowPunct w:val="0"/>
              <w:jc w:val="center"/>
              <w:textAlignment w:val="baseline"/>
            </w:pPr>
            <w:r>
              <w:t>Να αναφερθεί</w:t>
            </w:r>
          </w:p>
        </w:tc>
        <w:tc>
          <w:tcPr>
            <w:tcW w:w="2021" w:type="dxa"/>
            <w:tcBorders>
              <w:top w:val="nil"/>
              <w:left w:val="nil"/>
              <w:bottom w:val="outset" w:sz="6" w:space="0" w:color="auto"/>
              <w:right w:val="outset" w:sz="6" w:space="0" w:color="auto"/>
            </w:tcBorders>
            <w:shd w:val="clear" w:color="auto" w:fill="auto"/>
            <w:vAlign w:val="center"/>
          </w:tcPr>
          <w:p w14:paraId="5125F49A"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hideMark/>
          </w:tcPr>
          <w:p w14:paraId="38258A84" w14:textId="77777777" w:rsidR="00B076D4" w:rsidRDefault="00B076D4" w:rsidP="001E6AE6">
            <w:pPr>
              <w:overflowPunct w:val="0"/>
              <w:jc w:val="center"/>
              <w:textAlignment w:val="baseline"/>
            </w:pPr>
          </w:p>
        </w:tc>
      </w:tr>
      <w:tr w:rsidR="00B076D4" w:rsidRPr="00ED067F" w14:paraId="7481C5E4" w14:textId="77777777" w:rsidTr="00B076D4">
        <w:trPr>
          <w:trHeight w:val="393"/>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113E494D" w14:textId="77777777" w:rsidR="00B076D4" w:rsidRDefault="00B076D4" w:rsidP="001E6AE6">
            <w:pPr>
              <w:overflowPunct w:val="0"/>
              <w:snapToGrid w:val="0"/>
              <w:spacing w:line="252" w:lineRule="auto"/>
              <w:jc w:val="left"/>
              <w:textAlignment w:val="baseline"/>
              <w:rPr>
                <w:b/>
              </w:rPr>
            </w:pPr>
            <w:r>
              <w:rPr>
                <w:b/>
              </w:rPr>
              <w:t>Μοντέλο</w:t>
            </w:r>
          </w:p>
        </w:tc>
        <w:tc>
          <w:tcPr>
            <w:tcW w:w="3561" w:type="dxa"/>
            <w:gridSpan w:val="3"/>
            <w:tcBorders>
              <w:top w:val="nil"/>
              <w:left w:val="nil"/>
              <w:bottom w:val="outset" w:sz="6" w:space="0" w:color="auto"/>
              <w:right w:val="outset" w:sz="6" w:space="0" w:color="auto"/>
            </w:tcBorders>
            <w:shd w:val="clear" w:color="auto" w:fill="auto"/>
            <w:vAlign w:val="center"/>
            <w:hideMark/>
          </w:tcPr>
          <w:p w14:paraId="1D8EB8DC" w14:textId="77777777" w:rsidR="00B076D4" w:rsidRPr="00255791" w:rsidRDefault="00B076D4" w:rsidP="001E6AE6">
            <w:pPr>
              <w:overflowPunct w:val="0"/>
              <w:jc w:val="center"/>
              <w:textAlignment w:val="baseline"/>
              <w:rPr>
                <w:lang w:val="el-GR"/>
              </w:rPr>
            </w:pPr>
            <w:r w:rsidRPr="00255791">
              <w:rPr>
                <w:lang w:val="el-GR"/>
              </w:rPr>
              <w:t>Να αναφερθεί ο κωδικός προϊόντος</w:t>
            </w:r>
          </w:p>
        </w:tc>
        <w:tc>
          <w:tcPr>
            <w:tcW w:w="2021" w:type="dxa"/>
            <w:tcBorders>
              <w:top w:val="nil"/>
              <w:left w:val="nil"/>
              <w:bottom w:val="outset" w:sz="6" w:space="0" w:color="auto"/>
              <w:right w:val="outset" w:sz="6" w:space="0" w:color="auto"/>
            </w:tcBorders>
            <w:shd w:val="clear" w:color="auto" w:fill="auto"/>
            <w:vAlign w:val="center"/>
          </w:tcPr>
          <w:p w14:paraId="07569802" w14:textId="77777777" w:rsidR="00B076D4" w:rsidRPr="00255791" w:rsidRDefault="00B076D4" w:rsidP="001E6AE6">
            <w:pPr>
              <w:overflowPunct w:val="0"/>
              <w:jc w:val="center"/>
              <w:textAlignment w:val="baseline"/>
              <w:rPr>
                <w:lang w:val="el-GR"/>
              </w:rPr>
            </w:pPr>
          </w:p>
        </w:tc>
        <w:tc>
          <w:tcPr>
            <w:tcW w:w="1499" w:type="dxa"/>
            <w:tcBorders>
              <w:top w:val="nil"/>
              <w:left w:val="nil"/>
              <w:bottom w:val="outset" w:sz="6" w:space="0" w:color="auto"/>
              <w:right w:val="outset" w:sz="6" w:space="0" w:color="auto"/>
            </w:tcBorders>
            <w:shd w:val="clear" w:color="auto" w:fill="auto"/>
            <w:hideMark/>
          </w:tcPr>
          <w:p w14:paraId="20122E2A" w14:textId="77777777" w:rsidR="00B076D4" w:rsidRPr="00CC13BE" w:rsidRDefault="00B076D4" w:rsidP="001E6AE6">
            <w:pPr>
              <w:overflowPunct w:val="0"/>
              <w:jc w:val="center"/>
              <w:textAlignment w:val="baseline"/>
              <w:rPr>
                <w:lang w:val="el-GR"/>
              </w:rPr>
            </w:pPr>
          </w:p>
        </w:tc>
      </w:tr>
      <w:tr w:rsidR="00B076D4" w14:paraId="54B880D4" w14:textId="77777777" w:rsidTr="00B076D4">
        <w:trPr>
          <w:trHeight w:val="915"/>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3191A45B" w14:textId="77777777" w:rsidR="00B076D4" w:rsidRDefault="00B076D4" w:rsidP="001E6AE6">
            <w:pPr>
              <w:overflowPunct w:val="0"/>
              <w:snapToGrid w:val="0"/>
              <w:spacing w:line="252" w:lineRule="auto"/>
              <w:jc w:val="left"/>
              <w:textAlignment w:val="baseline"/>
              <w:rPr>
                <w:b/>
              </w:rPr>
            </w:pPr>
            <w:r>
              <w:rPr>
                <w:b/>
              </w:rPr>
              <w:t>Τύπ</w:t>
            </w:r>
            <w:proofErr w:type="spellStart"/>
            <w:r>
              <w:rPr>
                <w:b/>
              </w:rPr>
              <w:t>ος</w:t>
            </w:r>
            <w:proofErr w:type="spellEnd"/>
          </w:p>
        </w:tc>
        <w:tc>
          <w:tcPr>
            <w:tcW w:w="3561" w:type="dxa"/>
            <w:gridSpan w:val="3"/>
            <w:tcBorders>
              <w:top w:val="nil"/>
              <w:left w:val="nil"/>
              <w:bottom w:val="outset" w:sz="6" w:space="0" w:color="auto"/>
              <w:right w:val="outset" w:sz="6" w:space="0" w:color="auto"/>
            </w:tcBorders>
            <w:shd w:val="clear" w:color="auto" w:fill="auto"/>
            <w:vAlign w:val="center"/>
            <w:hideMark/>
          </w:tcPr>
          <w:p w14:paraId="3B5AF985" w14:textId="77777777" w:rsidR="00B076D4" w:rsidRDefault="00B076D4" w:rsidP="001E6AE6">
            <w:pPr>
              <w:overflowPunct w:val="0"/>
              <w:jc w:val="center"/>
              <w:textAlignment w:val="baseline"/>
            </w:pPr>
            <w:r>
              <w:t xml:space="preserve">Curved, Video Conferencing, Αντιθαμβωτική, Μειωμένη </w:t>
            </w:r>
            <w:proofErr w:type="spellStart"/>
            <w:r>
              <w:t>εκ</w:t>
            </w:r>
            <w:proofErr w:type="spellEnd"/>
            <w:r>
              <w:t>πομπή μπλε φωτός</w:t>
            </w:r>
          </w:p>
        </w:tc>
        <w:tc>
          <w:tcPr>
            <w:tcW w:w="2021" w:type="dxa"/>
            <w:tcBorders>
              <w:top w:val="nil"/>
              <w:left w:val="nil"/>
              <w:bottom w:val="outset" w:sz="6" w:space="0" w:color="auto"/>
              <w:right w:val="outset" w:sz="6" w:space="0" w:color="auto"/>
            </w:tcBorders>
            <w:shd w:val="clear" w:color="auto" w:fill="auto"/>
            <w:vAlign w:val="center"/>
            <w:hideMark/>
          </w:tcPr>
          <w:p w14:paraId="2C234194" w14:textId="77777777" w:rsidR="00B076D4" w:rsidRDefault="00B076D4" w:rsidP="001E6AE6">
            <w:pPr>
              <w:overflowPunct w:val="0"/>
              <w:jc w:val="center"/>
              <w:textAlignment w:val="baseline"/>
            </w:pPr>
            <w:r>
              <w:t xml:space="preserve"> </w:t>
            </w:r>
          </w:p>
        </w:tc>
        <w:tc>
          <w:tcPr>
            <w:tcW w:w="1499" w:type="dxa"/>
            <w:tcBorders>
              <w:top w:val="nil"/>
              <w:left w:val="nil"/>
              <w:bottom w:val="outset" w:sz="6" w:space="0" w:color="auto"/>
              <w:right w:val="outset" w:sz="6" w:space="0" w:color="auto"/>
            </w:tcBorders>
            <w:shd w:val="clear" w:color="auto" w:fill="auto"/>
          </w:tcPr>
          <w:p w14:paraId="5F979192" w14:textId="77777777" w:rsidR="00B076D4" w:rsidRDefault="00B076D4" w:rsidP="001E6AE6">
            <w:pPr>
              <w:overflowPunct w:val="0"/>
              <w:jc w:val="center"/>
              <w:textAlignment w:val="baseline"/>
            </w:pPr>
          </w:p>
        </w:tc>
      </w:tr>
      <w:tr w:rsidR="00B076D4" w14:paraId="241EF0A8" w14:textId="77777777" w:rsidTr="00B076D4">
        <w:trPr>
          <w:trHeight w:val="943"/>
        </w:trPr>
        <w:tc>
          <w:tcPr>
            <w:tcW w:w="2142" w:type="dxa"/>
            <w:vMerge w:val="restart"/>
            <w:tcBorders>
              <w:top w:val="nil"/>
              <w:left w:val="outset" w:sz="6" w:space="0" w:color="auto"/>
              <w:bottom w:val="outset" w:sz="6" w:space="0" w:color="auto"/>
              <w:right w:val="outset" w:sz="6" w:space="0" w:color="auto"/>
            </w:tcBorders>
            <w:shd w:val="clear" w:color="auto" w:fill="auto"/>
            <w:vAlign w:val="center"/>
            <w:hideMark/>
          </w:tcPr>
          <w:p w14:paraId="45332958" w14:textId="77777777" w:rsidR="00B076D4" w:rsidRDefault="00B076D4" w:rsidP="001E6AE6">
            <w:pPr>
              <w:overflowPunct w:val="0"/>
              <w:snapToGrid w:val="0"/>
              <w:spacing w:line="252" w:lineRule="auto"/>
              <w:jc w:val="left"/>
              <w:textAlignment w:val="baseline"/>
              <w:rPr>
                <w:b/>
              </w:rPr>
            </w:pPr>
            <w:r>
              <w:rPr>
                <w:b/>
              </w:rPr>
              <w:t>Τεχνικά Χαρακτηριστικά</w:t>
            </w:r>
          </w:p>
        </w:tc>
        <w:tc>
          <w:tcPr>
            <w:tcW w:w="1365" w:type="dxa"/>
            <w:tcBorders>
              <w:top w:val="nil"/>
              <w:left w:val="nil"/>
              <w:bottom w:val="outset" w:sz="6" w:space="0" w:color="auto"/>
              <w:right w:val="outset" w:sz="6" w:space="0" w:color="auto"/>
            </w:tcBorders>
            <w:shd w:val="clear" w:color="auto" w:fill="auto"/>
            <w:vAlign w:val="center"/>
            <w:hideMark/>
          </w:tcPr>
          <w:p w14:paraId="56C5F720" w14:textId="77777777" w:rsidR="00B076D4" w:rsidRDefault="00B076D4" w:rsidP="001E6AE6">
            <w:pPr>
              <w:overflowPunct w:val="0"/>
              <w:jc w:val="center"/>
              <w:textAlignment w:val="baseline"/>
            </w:pPr>
            <w:r>
              <w:t>Μέγεθος Οθόνης (δια</w:t>
            </w:r>
            <w:proofErr w:type="spellStart"/>
            <w:r>
              <w:t>γώνι</w:t>
            </w:r>
            <w:proofErr w:type="spellEnd"/>
            <w:r>
              <w:t>α)</w:t>
            </w:r>
          </w:p>
        </w:tc>
        <w:tc>
          <w:tcPr>
            <w:tcW w:w="2195" w:type="dxa"/>
            <w:gridSpan w:val="2"/>
            <w:tcBorders>
              <w:top w:val="nil"/>
              <w:left w:val="nil"/>
              <w:bottom w:val="outset" w:sz="6" w:space="0" w:color="auto"/>
              <w:right w:val="outset" w:sz="6" w:space="0" w:color="auto"/>
            </w:tcBorders>
            <w:shd w:val="clear" w:color="auto" w:fill="auto"/>
            <w:vAlign w:val="center"/>
            <w:hideMark/>
          </w:tcPr>
          <w:p w14:paraId="03A65E85" w14:textId="77777777" w:rsidR="00B076D4" w:rsidRDefault="00B076D4" w:rsidP="001E6AE6">
            <w:pPr>
              <w:overflowPunct w:val="0"/>
              <w:jc w:val="center"/>
              <w:textAlignment w:val="baseline"/>
            </w:pPr>
            <w:r>
              <w:t>&gt;= 34 inches</w:t>
            </w:r>
          </w:p>
        </w:tc>
        <w:tc>
          <w:tcPr>
            <w:tcW w:w="2021" w:type="dxa"/>
            <w:tcBorders>
              <w:top w:val="nil"/>
              <w:left w:val="nil"/>
              <w:bottom w:val="outset" w:sz="6" w:space="0" w:color="auto"/>
              <w:right w:val="outset" w:sz="6" w:space="0" w:color="auto"/>
            </w:tcBorders>
            <w:shd w:val="clear" w:color="auto" w:fill="auto"/>
            <w:vAlign w:val="center"/>
          </w:tcPr>
          <w:p w14:paraId="2084CA44" w14:textId="77777777" w:rsidR="00B076D4" w:rsidRDefault="00B076D4" w:rsidP="001E6AE6">
            <w:pPr>
              <w:overflowPunct w:val="0"/>
              <w:jc w:val="center"/>
              <w:textAlignment w:val="baseline"/>
            </w:pPr>
          </w:p>
        </w:tc>
        <w:tc>
          <w:tcPr>
            <w:tcW w:w="1499" w:type="dxa"/>
            <w:tcBorders>
              <w:top w:val="outset" w:sz="6" w:space="0" w:color="auto"/>
              <w:left w:val="nil"/>
              <w:bottom w:val="outset" w:sz="6" w:space="0" w:color="auto"/>
              <w:right w:val="outset" w:sz="6" w:space="0" w:color="auto"/>
            </w:tcBorders>
            <w:shd w:val="clear" w:color="auto" w:fill="auto"/>
          </w:tcPr>
          <w:p w14:paraId="21506427" w14:textId="77777777" w:rsidR="00B076D4" w:rsidRDefault="00B076D4" w:rsidP="001E6AE6">
            <w:pPr>
              <w:overflowPunct w:val="0"/>
              <w:jc w:val="center"/>
              <w:textAlignment w:val="baseline"/>
            </w:pPr>
          </w:p>
        </w:tc>
      </w:tr>
      <w:tr w:rsidR="00B076D4" w14:paraId="18AC526C"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52031141" w14:textId="77777777" w:rsidR="00B076D4" w:rsidRDefault="00B076D4" w:rsidP="001E6AE6">
            <w:pPr>
              <w:suppressAutoHyphens w:val="0"/>
              <w:spacing w:after="0"/>
              <w:jc w:val="left"/>
              <w:rPr>
                <w:b/>
                <w:sz w:val="24"/>
              </w:rPr>
            </w:pPr>
          </w:p>
        </w:tc>
        <w:tc>
          <w:tcPr>
            <w:tcW w:w="1365" w:type="dxa"/>
            <w:tcBorders>
              <w:top w:val="nil"/>
              <w:left w:val="nil"/>
              <w:bottom w:val="outset" w:sz="6" w:space="0" w:color="auto"/>
              <w:right w:val="outset" w:sz="6" w:space="0" w:color="auto"/>
            </w:tcBorders>
            <w:shd w:val="clear" w:color="auto" w:fill="auto"/>
            <w:vAlign w:val="center"/>
            <w:hideMark/>
          </w:tcPr>
          <w:p w14:paraId="5AB9DB9B" w14:textId="77777777" w:rsidR="00B076D4" w:rsidRDefault="00B076D4" w:rsidP="001E6AE6">
            <w:pPr>
              <w:overflowPunct w:val="0"/>
              <w:jc w:val="center"/>
              <w:textAlignment w:val="baseline"/>
            </w:pPr>
            <w:r>
              <w:t>Ενσωματωμένη κάμερα</w:t>
            </w:r>
          </w:p>
        </w:tc>
        <w:tc>
          <w:tcPr>
            <w:tcW w:w="2195" w:type="dxa"/>
            <w:gridSpan w:val="2"/>
            <w:tcBorders>
              <w:top w:val="nil"/>
              <w:left w:val="nil"/>
              <w:bottom w:val="outset" w:sz="6" w:space="0" w:color="auto"/>
              <w:right w:val="outset" w:sz="6" w:space="0" w:color="auto"/>
            </w:tcBorders>
            <w:shd w:val="clear" w:color="auto" w:fill="auto"/>
            <w:vAlign w:val="center"/>
            <w:hideMark/>
          </w:tcPr>
          <w:p w14:paraId="272A9FDA" w14:textId="77777777" w:rsidR="00B076D4" w:rsidRDefault="00B076D4" w:rsidP="001E6AE6">
            <w:pPr>
              <w:overflowPunct w:val="0"/>
              <w:jc w:val="center"/>
              <w:textAlignment w:val="baseline"/>
            </w:pPr>
            <w:r w:rsidRPr="00D351D5">
              <w:t>2K QHD</w:t>
            </w:r>
          </w:p>
        </w:tc>
        <w:tc>
          <w:tcPr>
            <w:tcW w:w="2021" w:type="dxa"/>
            <w:tcBorders>
              <w:top w:val="nil"/>
              <w:left w:val="nil"/>
              <w:bottom w:val="outset" w:sz="6" w:space="0" w:color="auto"/>
              <w:right w:val="outset" w:sz="6" w:space="0" w:color="auto"/>
            </w:tcBorders>
            <w:shd w:val="clear" w:color="auto" w:fill="auto"/>
            <w:vAlign w:val="center"/>
            <w:hideMark/>
          </w:tcPr>
          <w:p w14:paraId="2943402B" w14:textId="77777777" w:rsidR="00B076D4" w:rsidRDefault="00B076D4" w:rsidP="001E6AE6">
            <w:pPr>
              <w:overflowPunct w:val="0"/>
              <w:jc w:val="center"/>
              <w:textAlignment w:val="baseline"/>
            </w:pPr>
            <w:r>
              <w:t xml:space="preserve"> </w:t>
            </w:r>
          </w:p>
        </w:tc>
        <w:tc>
          <w:tcPr>
            <w:tcW w:w="1499" w:type="dxa"/>
            <w:tcBorders>
              <w:top w:val="nil"/>
              <w:left w:val="nil"/>
              <w:bottom w:val="outset" w:sz="6" w:space="0" w:color="auto"/>
              <w:right w:val="outset" w:sz="6" w:space="0" w:color="auto"/>
            </w:tcBorders>
            <w:shd w:val="clear" w:color="auto" w:fill="auto"/>
          </w:tcPr>
          <w:p w14:paraId="14018086" w14:textId="77777777" w:rsidR="00B076D4" w:rsidRDefault="00B076D4" w:rsidP="001E6AE6">
            <w:pPr>
              <w:overflowPunct w:val="0"/>
              <w:jc w:val="center"/>
              <w:textAlignment w:val="baseline"/>
            </w:pPr>
          </w:p>
        </w:tc>
      </w:tr>
      <w:tr w:rsidR="00B076D4" w14:paraId="4A296963"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25E2C67D" w14:textId="77777777" w:rsidR="00B076D4" w:rsidRDefault="00B076D4" w:rsidP="001E6AE6">
            <w:pPr>
              <w:suppressAutoHyphens w:val="0"/>
              <w:spacing w:after="0"/>
              <w:jc w:val="left"/>
              <w:rPr>
                <w:b/>
                <w:sz w:val="24"/>
              </w:rPr>
            </w:pPr>
          </w:p>
        </w:tc>
        <w:tc>
          <w:tcPr>
            <w:tcW w:w="1365" w:type="dxa"/>
            <w:tcBorders>
              <w:top w:val="nil"/>
              <w:left w:val="nil"/>
              <w:bottom w:val="outset" w:sz="6" w:space="0" w:color="auto"/>
              <w:right w:val="outset" w:sz="6" w:space="0" w:color="auto"/>
            </w:tcBorders>
            <w:shd w:val="clear" w:color="auto" w:fill="auto"/>
            <w:vAlign w:val="center"/>
            <w:hideMark/>
          </w:tcPr>
          <w:p w14:paraId="07E5674E" w14:textId="77777777" w:rsidR="00B076D4" w:rsidRDefault="00B076D4" w:rsidP="001E6AE6">
            <w:pPr>
              <w:overflowPunct w:val="0"/>
              <w:jc w:val="center"/>
              <w:textAlignment w:val="baseline"/>
            </w:pPr>
            <w:r>
              <w:t>Θύρες USB</w:t>
            </w:r>
          </w:p>
        </w:tc>
        <w:tc>
          <w:tcPr>
            <w:tcW w:w="2195" w:type="dxa"/>
            <w:gridSpan w:val="2"/>
            <w:tcBorders>
              <w:top w:val="nil"/>
              <w:left w:val="nil"/>
              <w:bottom w:val="outset" w:sz="6" w:space="0" w:color="auto"/>
              <w:right w:val="outset" w:sz="6" w:space="0" w:color="auto"/>
            </w:tcBorders>
            <w:shd w:val="clear" w:color="auto" w:fill="auto"/>
            <w:vAlign w:val="center"/>
            <w:hideMark/>
          </w:tcPr>
          <w:p w14:paraId="06B8D02A" w14:textId="77777777" w:rsidR="00B076D4" w:rsidRDefault="00B076D4" w:rsidP="001E6AE6">
            <w:pPr>
              <w:overflowPunct w:val="0"/>
              <w:jc w:val="center"/>
              <w:textAlignment w:val="baseline"/>
            </w:pPr>
            <w:r>
              <w:t>2xUSB,2xUSB-C</w:t>
            </w:r>
          </w:p>
        </w:tc>
        <w:tc>
          <w:tcPr>
            <w:tcW w:w="2021" w:type="dxa"/>
            <w:tcBorders>
              <w:top w:val="nil"/>
              <w:left w:val="nil"/>
              <w:bottom w:val="outset" w:sz="6" w:space="0" w:color="auto"/>
              <w:right w:val="outset" w:sz="6" w:space="0" w:color="auto"/>
            </w:tcBorders>
            <w:shd w:val="clear" w:color="auto" w:fill="auto"/>
            <w:vAlign w:val="center"/>
          </w:tcPr>
          <w:p w14:paraId="7B1690E7"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2BC1F038" w14:textId="77777777" w:rsidR="00B076D4" w:rsidRDefault="00B076D4" w:rsidP="001E6AE6">
            <w:pPr>
              <w:overflowPunct w:val="0"/>
              <w:jc w:val="center"/>
              <w:textAlignment w:val="baseline"/>
            </w:pPr>
          </w:p>
        </w:tc>
      </w:tr>
      <w:tr w:rsidR="00B076D4" w14:paraId="009FF11B"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31BCDB06" w14:textId="77777777" w:rsidR="00B076D4" w:rsidRDefault="00B076D4" w:rsidP="001E6AE6">
            <w:pPr>
              <w:suppressAutoHyphens w:val="0"/>
              <w:spacing w:after="0"/>
              <w:jc w:val="left"/>
              <w:rPr>
                <w:b/>
                <w:sz w:val="24"/>
              </w:rPr>
            </w:pPr>
          </w:p>
        </w:tc>
        <w:tc>
          <w:tcPr>
            <w:tcW w:w="1365" w:type="dxa"/>
            <w:tcBorders>
              <w:top w:val="nil"/>
              <w:left w:val="nil"/>
              <w:bottom w:val="outset" w:sz="6" w:space="0" w:color="auto"/>
              <w:right w:val="outset" w:sz="6" w:space="0" w:color="auto"/>
            </w:tcBorders>
            <w:shd w:val="clear" w:color="auto" w:fill="auto"/>
            <w:vAlign w:val="center"/>
            <w:hideMark/>
          </w:tcPr>
          <w:p w14:paraId="352B49C6" w14:textId="77777777" w:rsidR="00B076D4" w:rsidRDefault="00B076D4" w:rsidP="001E6AE6">
            <w:pPr>
              <w:overflowPunct w:val="0"/>
              <w:jc w:val="center"/>
              <w:textAlignment w:val="baseline"/>
            </w:pPr>
            <w:r>
              <w:t>Ενσωματωμένα Ηχεία</w:t>
            </w:r>
          </w:p>
        </w:tc>
        <w:tc>
          <w:tcPr>
            <w:tcW w:w="2195" w:type="dxa"/>
            <w:gridSpan w:val="2"/>
            <w:tcBorders>
              <w:top w:val="nil"/>
              <w:left w:val="nil"/>
              <w:bottom w:val="outset" w:sz="6" w:space="0" w:color="auto"/>
              <w:right w:val="outset" w:sz="6" w:space="0" w:color="auto"/>
            </w:tcBorders>
            <w:shd w:val="clear" w:color="auto" w:fill="auto"/>
            <w:vAlign w:val="center"/>
            <w:hideMark/>
          </w:tcPr>
          <w:p w14:paraId="58BA0D8A" w14:textId="77777777" w:rsidR="00B076D4" w:rsidRDefault="00B076D4" w:rsidP="001E6AE6">
            <w:pPr>
              <w:overflowPunct w:val="0"/>
              <w:jc w:val="center"/>
              <w:textAlignment w:val="baseline"/>
            </w:pPr>
            <w:r>
              <w:t>ΝΑΙ</w:t>
            </w:r>
          </w:p>
        </w:tc>
        <w:tc>
          <w:tcPr>
            <w:tcW w:w="2021" w:type="dxa"/>
            <w:tcBorders>
              <w:top w:val="nil"/>
              <w:left w:val="nil"/>
              <w:bottom w:val="outset" w:sz="6" w:space="0" w:color="auto"/>
              <w:right w:val="outset" w:sz="6" w:space="0" w:color="auto"/>
            </w:tcBorders>
            <w:shd w:val="clear" w:color="auto" w:fill="auto"/>
            <w:vAlign w:val="center"/>
          </w:tcPr>
          <w:p w14:paraId="74A65473"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2C02C081" w14:textId="77777777" w:rsidR="00B076D4" w:rsidRDefault="00B076D4" w:rsidP="001E6AE6">
            <w:pPr>
              <w:overflowPunct w:val="0"/>
              <w:jc w:val="center"/>
              <w:textAlignment w:val="baseline"/>
            </w:pPr>
          </w:p>
        </w:tc>
      </w:tr>
      <w:tr w:rsidR="00B076D4" w14:paraId="069E7EF3"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12F13CED" w14:textId="77777777" w:rsidR="00B076D4" w:rsidRDefault="00B076D4" w:rsidP="001E6AE6">
            <w:pPr>
              <w:suppressAutoHyphens w:val="0"/>
              <w:spacing w:after="0"/>
              <w:jc w:val="left"/>
              <w:rPr>
                <w:b/>
                <w:sz w:val="24"/>
              </w:rPr>
            </w:pPr>
          </w:p>
        </w:tc>
        <w:tc>
          <w:tcPr>
            <w:tcW w:w="1365" w:type="dxa"/>
            <w:tcBorders>
              <w:top w:val="nil"/>
              <w:left w:val="nil"/>
              <w:bottom w:val="outset" w:sz="6" w:space="0" w:color="auto"/>
              <w:right w:val="outset" w:sz="6" w:space="0" w:color="auto"/>
            </w:tcBorders>
            <w:shd w:val="clear" w:color="auto" w:fill="auto"/>
            <w:vAlign w:val="center"/>
            <w:hideMark/>
          </w:tcPr>
          <w:p w14:paraId="4BBB18B4" w14:textId="77777777" w:rsidR="00B076D4" w:rsidRDefault="00B076D4" w:rsidP="001E6AE6">
            <w:pPr>
              <w:overflowPunct w:val="0"/>
              <w:jc w:val="center"/>
              <w:textAlignment w:val="baseline"/>
            </w:pPr>
            <w:r>
              <w:t>Τεχνολογία πάνελ</w:t>
            </w:r>
          </w:p>
        </w:tc>
        <w:tc>
          <w:tcPr>
            <w:tcW w:w="2195" w:type="dxa"/>
            <w:gridSpan w:val="2"/>
            <w:tcBorders>
              <w:top w:val="nil"/>
              <w:left w:val="nil"/>
              <w:bottom w:val="outset" w:sz="6" w:space="0" w:color="auto"/>
              <w:right w:val="outset" w:sz="6" w:space="0" w:color="auto"/>
            </w:tcBorders>
            <w:shd w:val="clear" w:color="auto" w:fill="auto"/>
            <w:vAlign w:val="center"/>
            <w:hideMark/>
          </w:tcPr>
          <w:p w14:paraId="63AF971B" w14:textId="77777777" w:rsidR="00B076D4" w:rsidRDefault="00B076D4" w:rsidP="001E6AE6">
            <w:pPr>
              <w:overflowPunct w:val="0"/>
              <w:jc w:val="center"/>
              <w:textAlignment w:val="baseline"/>
            </w:pPr>
            <w:r>
              <w:t>IPS</w:t>
            </w:r>
          </w:p>
        </w:tc>
        <w:tc>
          <w:tcPr>
            <w:tcW w:w="2021" w:type="dxa"/>
            <w:tcBorders>
              <w:top w:val="nil"/>
              <w:left w:val="nil"/>
              <w:bottom w:val="outset" w:sz="6" w:space="0" w:color="auto"/>
              <w:right w:val="outset" w:sz="6" w:space="0" w:color="auto"/>
            </w:tcBorders>
            <w:shd w:val="clear" w:color="auto" w:fill="auto"/>
            <w:vAlign w:val="center"/>
          </w:tcPr>
          <w:p w14:paraId="6244C391"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030F8CF0" w14:textId="77777777" w:rsidR="00B076D4" w:rsidRDefault="00B076D4" w:rsidP="001E6AE6">
            <w:pPr>
              <w:overflowPunct w:val="0"/>
              <w:jc w:val="center"/>
              <w:textAlignment w:val="baseline"/>
            </w:pPr>
          </w:p>
        </w:tc>
      </w:tr>
      <w:tr w:rsidR="00B076D4" w14:paraId="15D14160"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0978E6C2" w14:textId="77777777" w:rsidR="00B076D4" w:rsidRDefault="00B076D4" w:rsidP="001E6AE6">
            <w:pPr>
              <w:suppressAutoHyphens w:val="0"/>
              <w:spacing w:after="0"/>
              <w:jc w:val="left"/>
              <w:rPr>
                <w:b/>
                <w:sz w:val="24"/>
              </w:rPr>
            </w:pPr>
          </w:p>
        </w:tc>
        <w:tc>
          <w:tcPr>
            <w:tcW w:w="1365" w:type="dxa"/>
            <w:tcBorders>
              <w:top w:val="nil"/>
              <w:left w:val="nil"/>
              <w:bottom w:val="outset" w:sz="6" w:space="0" w:color="auto"/>
              <w:right w:val="outset" w:sz="6" w:space="0" w:color="auto"/>
            </w:tcBorders>
            <w:shd w:val="clear" w:color="auto" w:fill="auto"/>
            <w:vAlign w:val="center"/>
            <w:hideMark/>
          </w:tcPr>
          <w:p w14:paraId="7E39469A" w14:textId="77777777" w:rsidR="00B076D4" w:rsidRDefault="00B076D4" w:rsidP="001E6AE6">
            <w:pPr>
              <w:overflowPunct w:val="0"/>
              <w:jc w:val="center"/>
              <w:textAlignment w:val="baseline"/>
            </w:pPr>
            <w:r>
              <w:t>Φωτεινότητα</w:t>
            </w:r>
          </w:p>
        </w:tc>
        <w:tc>
          <w:tcPr>
            <w:tcW w:w="2195" w:type="dxa"/>
            <w:gridSpan w:val="2"/>
            <w:tcBorders>
              <w:top w:val="nil"/>
              <w:left w:val="nil"/>
              <w:bottom w:val="outset" w:sz="6" w:space="0" w:color="auto"/>
              <w:right w:val="outset" w:sz="6" w:space="0" w:color="auto"/>
            </w:tcBorders>
            <w:shd w:val="clear" w:color="auto" w:fill="auto"/>
            <w:vAlign w:val="center"/>
            <w:hideMark/>
          </w:tcPr>
          <w:p w14:paraId="76568458" w14:textId="77777777" w:rsidR="00B076D4" w:rsidRDefault="00B076D4" w:rsidP="001E6AE6">
            <w:pPr>
              <w:overflowPunct w:val="0"/>
              <w:jc w:val="center"/>
              <w:textAlignment w:val="baseline"/>
            </w:pPr>
            <w:r>
              <w:t>300 cd/m²</w:t>
            </w:r>
          </w:p>
        </w:tc>
        <w:tc>
          <w:tcPr>
            <w:tcW w:w="2021" w:type="dxa"/>
            <w:tcBorders>
              <w:top w:val="nil"/>
              <w:left w:val="nil"/>
              <w:bottom w:val="outset" w:sz="6" w:space="0" w:color="auto"/>
              <w:right w:val="outset" w:sz="6" w:space="0" w:color="auto"/>
            </w:tcBorders>
            <w:shd w:val="clear" w:color="auto" w:fill="auto"/>
            <w:vAlign w:val="center"/>
          </w:tcPr>
          <w:p w14:paraId="70202DC2"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1D886D2E" w14:textId="77777777" w:rsidR="00B076D4" w:rsidRDefault="00B076D4" w:rsidP="001E6AE6">
            <w:pPr>
              <w:overflowPunct w:val="0"/>
              <w:jc w:val="center"/>
              <w:textAlignment w:val="baseline"/>
            </w:pPr>
          </w:p>
        </w:tc>
      </w:tr>
      <w:tr w:rsidR="00B076D4" w14:paraId="6CA9F771"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17C5B42D" w14:textId="77777777" w:rsidR="00B076D4" w:rsidRDefault="00B076D4" w:rsidP="001E6AE6">
            <w:pPr>
              <w:suppressAutoHyphens w:val="0"/>
              <w:spacing w:after="0"/>
              <w:jc w:val="left"/>
              <w:rPr>
                <w:b/>
                <w:sz w:val="24"/>
              </w:rPr>
            </w:pPr>
          </w:p>
        </w:tc>
        <w:tc>
          <w:tcPr>
            <w:tcW w:w="1365" w:type="dxa"/>
            <w:tcBorders>
              <w:top w:val="nil"/>
              <w:left w:val="nil"/>
              <w:bottom w:val="outset" w:sz="6" w:space="0" w:color="auto"/>
              <w:right w:val="outset" w:sz="6" w:space="0" w:color="auto"/>
            </w:tcBorders>
            <w:shd w:val="clear" w:color="auto" w:fill="auto"/>
            <w:vAlign w:val="center"/>
            <w:hideMark/>
          </w:tcPr>
          <w:p w14:paraId="169DF3F3" w14:textId="77777777" w:rsidR="00B076D4" w:rsidRDefault="00B076D4" w:rsidP="001E6AE6">
            <w:pPr>
              <w:overflowPunct w:val="0"/>
              <w:jc w:val="center"/>
              <w:textAlignment w:val="baseline"/>
            </w:pPr>
            <w:r>
              <w:t>Λόγος διαστάσεων (Aspect Ratio)</w:t>
            </w:r>
          </w:p>
        </w:tc>
        <w:tc>
          <w:tcPr>
            <w:tcW w:w="2195" w:type="dxa"/>
            <w:gridSpan w:val="2"/>
            <w:tcBorders>
              <w:top w:val="nil"/>
              <w:left w:val="nil"/>
              <w:bottom w:val="outset" w:sz="6" w:space="0" w:color="auto"/>
              <w:right w:val="outset" w:sz="6" w:space="0" w:color="auto"/>
            </w:tcBorders>
            <w:shd w:val="clear" w:color="auto" w:fill="auto"/>
            <w:vAlign w:val="center"/>
            <w:hideMark/>
          </w:tcPr>
          <w:p w14:paraId="44A45D56" w14:textId="77777777" w:rsidR="00B076D4" w:rsidRDefault="00B076D4" w:rsidP="001E6AE6">
            <w:pPr>
              <w:overflowPunct w:val="0"/>
              <w:jc w:val="center"/>
              <w:textAlignment w:val="baseline"/>
            </w:pPr>
            <w:r>
              <w:t>21: 9</w:t>
            </w:r>
          </w:p>
        </w:tc>
        <w:tc>
          <w:tcPr>
            <w:tcW w:w="2021" w:type="dxa"/>
            <w:tcBorders>
              <w:top w:val="nil"/>
              <w:left w:val="nil"/>
              <w:bottom w:val="outset" w:sz="6" w:space="0" w:color="auto"/>
              <w:right w:val="outset" w:sz="6" w:space="0" w:color="auto"/>
            </w:tcBorders>
            <w:shd w:val="clear" w:color="auto" w:fill="auto"/>
            <w:vAlign w:val="center"/>
          </w:tcPr>
          <w:p w14:paraId="709D7E96"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650E323B" w14:textId="77777777" w:rsidR="00B076D4" w:rsidRDefault="00B076D4" w:rsidP="001E6AE6">
            <w:pPr>
              <w:overflowPunct w:val="0"/>
              <w:jc w:val="center"/>
              <w:textAlignment w:val="baseline"/>
            </w:pPr>
          </w:p>
        </w:tc>
      </w:tr>
      <w:tr w:rsidR="00B076D4" w:rsidRPr="00ED067F" w14:paraId="5DF4E574"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4F86AD79" w14:textId="77777777" w:rsidR="00B076D4" w:rsidRDefault="00B076D4" w:rsidP="001E6AE6">
            <w:pPr>
              <w:suppressAutoHyphens w:val="0"/>
              <w:spacing w:after="0"/>
              <w:jc w:val="left"/>
              <w:rPr>
                <w:b/>
                <w:sz w:val="24"/>
              </w:rPr>
            </w:pPr>
          </w:p>
        </w:tc>
        <w:tc>
          <w:tcPr>
            <w:tcW w:w="1365" w:type="dxa"/>
            <w:tcBorders>
              <w:top w:val="nil"/>
              <w:left w:val="nil"/>
              <w:bottom w:val="outset" w:sz="6" w:space="0" w:color="auto"/>
              <w:right w:val="outset" w:sz="6" w:space="0" w:color="auto"/>
            </w:tcBorders>
            <w:shd w:val="clear" w:color="auto" w:fill="auto"/>
            <w:vAlign w:val="center"/>
            <w:hideMark/>
          </w:tcPr>
          <w:p w14:paraId="7CB9EBDF" w14:textId="77777777" w:rsidR="00B076D4" w:rsidRDefault="00B076D4" w:rsidP="001E6AE6">
            <w:pPr>
              <w:overflowPunct w:val="0"/>
              <w:jc w:val="center"/>
              <w:textAlignment w:val="baseline"/>
            </w:pPr>
            <w:r>
              <w:t xml:space="preserve">Ανάλυση λειτουργίας </w:t>
            </w:r>
          </w:p>
        </w:tc>
        <w:tc>
          <w:tcPr>
            <w:tcW w:w="2195" w:type="dxa"/>
            <w:gridSpan w:val="2"/>
            <w:tcBorders>
              <w:top w:val="nil"/>
              <w:left w:val="nil"/>
              <w:bottom w:val="outset" w:sz="6" w:space="0" w:color="auto"/>
              <w:right w:val="outset" w:sz="6" w:space="0" w:color="auto"/>
            </w:tcBorders>
            <w:shd w:val="clear" w:color="auto" w:fill="auto"/>
            <w:vAlign w:val="center"/>
            <w:hideMark/>
          </w:tcPr>
          <w:p w14:paraId="039ABFF4" w14:textId="77777777" w:rsidR="00B076D4" w:rsidRPr="00255791" w:rsidRDefault="00B076D4" w:rsidP="001E6AE6">
            <w:pPr>
              <w:overflowPunct w:val="0"/>
              <w:jc w:val="center"/>
              <w:textAlignment w:val="baseline"/>
              <w:rPr>
                <w:lang w:val="el-GR"/>
              </w:rPr>
            </w:pPr>
            <w:r w:rsidRPr="00255791">
              <w:rPr>
                <w:lang w:val="el-GR"/>
              </w:rPr>
              <w:t xml:space="preserve">Τουλάχιστον 3440 </w:t>
            </w:r>
            <w:r>
              <w:t>x</w:t>
            </w:r>
            <w:r w:rsidRPr="00255791">
              <w:rPr>
                <w:lang w:val="el-GR"/>
              </w:rPr>
              <w:t xml:space="preserve"> 1440</w:t>
            </w:r>
          </w:p>
          <w:p w14:paraId="62C2A385" w14:textId="77777777" w:rsidR="00B076D4" w:rsidRPr="00255791" w:rsidRDefault="00B076D4" w:rsidP="001E6AE6">
            <w:pPr>
              <w:overflowPunct w:val="0"/>
              <w:jc w:val="center"/>
              <w:textAlignment w:val="baseline"/>
              <w:rPr>
                <w:lang w:val="el-GR"/>
              </w:rPr>
            </w:pPr>
            <w:r w:rsidRPr="00255791">
              <w:rPr>
                <w:lang w:val="el-GR"/>
              </w:rPr>
              <w:t>Να αναφερθούν όλες οι υποστηριζόμενες αναλύσεις</w:t>
            </w:r>
          </w:p>
        </w:tc>
        <w:tc>
          <w:tcPr>
            <w:tcW w:w="2021" w:type="dxa"/>
            <w:tcBorders>
              <w:top w:val="nil"/>
              <w:left w:val="nil"/>
              <w:bottom w:val="outset" w:sz="6" w:space="0" w:color="auto"/>
              <w:right w:val="outset" w:sz="6" w:space="0" w:color="auto"/>
            </w:tcBorders>
            <w:shd w:val="clear" w:color="auto" w:fill="auto"/>
            <w:vAlign w:val="center"/>
            <w:hideMark/>
          </w:tcPr>
          <w:p w14:paraId="600801C7" w14:textId="77777777" w:rsidR="00B076D4" w:rsidRPr="00255791" w:rsidRDefault="00B076D4" w:rsidP="001E6AE6">
            <w:pPr>
              <w:overflowPunct w:val="0"/>
              <w:jc w:val="center"/>
              <w:textAlignment w:val="baseline"/>
              <w:rPr>
                <w:lang w:val="el-GR"/>
              </w:rPr>
            </w:pPr>
            <w:r w:rsidRPr="00255791">
              <w:rPr>
                <w:lang w:val="el-GR"/>
              </w:rPr>
              <w:t xml:space="preserve"> </w:t>
            </w:r>
          </w:p>
        </w:tc>
        <w:tc>
          <w:tcPr>
            <w:tcW w:w="1499" w:type="dxa"/>
            <w:tcBorders>
              <w:top w:val="nil"/>
              <w:left w:val="nil"/>
              <w:bottom w:val="outset" w:sz="6" w:space="0" w:color="auto"/>
              <w:right w:val="outset" w:sz="6" w:space="0" w:color="auto"/>
            </w:tcBorders>
            <w:shd w:val="clear" w:color="auto" w:fill="auto"/>
          </w:tcPr>
          <w:p w14:paraId="2E390EAE" w14:textId="77777777" w:rsidR="00B076D4" w:rsidRPr="00255791" w:rsidRDefault="00B076D4" w:rsidP="001E6AE6">
            <w:pPr>
              <w:overflowPunct w:val="0"/>
              <w:jc w:val="center"/>
              <w:textAlignment w:val="baseline"/>
              <w:rPr>
                <w:lang w:val="el-GR"/>
              </w:rPr>
            </w:pPr>
          </w:p>
        </w:tc>
      </w:tr>
      <w:tr w:rsidR="00B076D4" w14:paraId="754A9FFE"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17136E7B" w14:textId="77777777" w:rsidR="00B076D4" w:rsidRPr="00255791" w:rsidRDefault="00B076D4" w:rsidP="001E6AE6">
            <w:pPr>
              <w:suppressAutoHyphens w:val="0"/>
              <w:spacing w:after="0"/>
              <w:jc w:val="left"/>
              <w:rPr>
                <w:b/>
                <w:sz w:val="24"/>
                <w:lang w:val="el-GR"/>
              </w:rPr>
            </w:pPr>
          </w:p>
        </w:tc>
        <w:tc>
          <w:tcPr>
            <w:tcW w:w="1365" w:type="dxa"/>
            <w:vMerge w:val="restart"/>
            <w:tcBorders>
              <w:top w:val="nil"/>
              <w:left w:val="nil"/>
              <w:bottom w:val="outset" w:sz="6" w:space="0" w:color="auto"/>
              <w:right w:val="outset" w:sz="6" w:space="0" w:color="auto"/>
            </w:tcBorders>
            <w:shd w:val="clear" w:color="auto" w:fill="auto"/>
            <w:vAlign w:val="center"/>
            <w:hideMark/>
          </w:tcPr>
          <w:p w14:paraId="5F822844" w14:textId="77777777" w:rsidR="00B076D4" w:rsidRDefault="00B076D4" w:rsidP="001E6AE6">
            <w:pPr>
              <w:tabs>
                <w:tab w:val="left" w:pos="1440"/>
                <w:tab w:val="left" w:pos="31680"/>
              </w:tabs>
              <w:overflowPunct w:val="0"/>
              <w:jc w:val="center"/>
              <w:textAlignment w:val="baseline"/>
            </w:pPr>
            <w:r>
              <w:t>Video Input</w:t>
            </w:r>
          </w:p>
        </w:tc>
        <w:tc>
          <w:tcPr>
            <w:tcW w:w="1138" w:type="dxa"/>
            <w:tcBorders>
              <w:top w:val="nil"/>
              <w:left w:val="nil"/>
              <w:bottom w:val="outset" w:sz="6" w:space="0" w:color="auto"/>
              <w:right w:val="outset" w:sz="6" w:space="0" w:color="auto"/>
            </w:tcBorders>
            <w:shd w:val="clear" w:color="auto" w:fill="auto"/>
            <w:vAlign w:val="center"/>
            <w:hideMark/>
          </w:tcPr>
          <w:p w14:paraId="1F4FB2C3" w14:textId="77777777" w:rsidR="00B076D4" w:rsidRDefault="00B076D4" w:rsidP="001E6AE6">
            <w:pPr>
              <w:tabs>
                <w:tab w:val="left" w:pos="1440"/>
                <w:tab w:val="left" w:pos="31680"/>
              </w:tabs>
              <w:overflowPunct w:val="0"/>
              <w:jc w:val="left"/>
              <w:textAlignment w:val="baseline"/>
            </w:pPr>
            <w:r>
              <w:t>HDMI</w:t>
            </w:r>
          </w:p>
        </w:tc>
        <w:tc>
          <w:tcPr>
            <w:tcW w:w="1057" w:type="dxa"/>
            <w:tcBorders>
              <w:top w:val="nil"/>
              <w:left w:val="nil"/>
              <w:bottom w:val="outset" w:sz="6" w:space="0" w:color="auto"/>
              <w:right w:val="outset" w:sz="6" w:space="0" w:color="auto"/>
            </w:tcBorders>
            <w:shd w:val="clear" w:color="auto" w:fill="auto"/>
            <w:vAlign w:val="center"/>
            <w:hideMark/>
          </w:tcPr>
          <w:p w14:paraId="4F89B88F" w14:textId="77777777" w:rsidR="00B076D4" w:rsidRDefault="00B076D4" w:rsidP="001E6AE6">
            <w:pPr>
              <w:tabs>
                <w:tab w:val="left" w:pos="1440"/>
                <w:tab w:val="left" w:pos="31680"/>
              </w:tabs>
              <w:overflowPunct w:val="0"/>
              <w:jc w:val="left"/>
              <w:textAlignment w:val="baseline"/>
            </w:pPr>
            <w:r>
              <w:t>Υποχρεωτικό</w:t>
            </w:r>
          </w:p>
        </w:tc>
        <w:tc>
          <w:tcPr>
            <w:tcW w:w="2021" w:type="dxa"/>
            <w:tcBorders>
              <w:top w:val="nil"/>
              <w:left w:val="nil"/>
              <w:bottom w:val="outset" w:sz="6" w:space="0" w:color="auto"/>
              <w:right w:val="outset" w:sz="6" w:space="0" w:color="auto"/>
            </w:tcBorders>
            <w:shd w:val="clear" w:color="auto" w:fill="auto"/>
            <w:vAlign w:val="center"/>
          </w:tcPr>
          <w:p w14:paraId="717A17FE" w14:textId="77777777" w:rsidR="00B076D4" w:rsidRDefault="00B076D4" w:rsidP="001E6AE6">
            <w:pPr>
              <w:overflowPunct w:val="0"/>
              <w:jc w:val="center"/>
              <w:textAlignment w:val="baseline"/>
            </w:pPr>
          </w:p>
        </w:tc>
        <w:tc>
          <w:tcPr>
            <w:tcW w:w="1499" w:type="dxa"/>
            <w:tcBorders>
              <w:top w:val="outset" w:sz="6" w:space="0" w:color="auto"/>
              <w:left w:val="nil"/>
              <w:bottom w:val="outset" w:sz="6" w:space="0" w:color="auto"/>
              <w:right w:val="outset" w:sz="6" w:space="0" w:color="auto"/>
            </w:tcBorders>
            <w:shd w:val="clear" w:color="auto" w:fill="auto"/>
          </w:tcPr>
          <w:p w14:paraId="73F76780" w14:textId="77777777" w:rsidR="00B076D4" w:rsidRDefault="00B076D4" w:rsidP="001E6AE6">
            <w:pPr>
              <w:overflowPunct w:val="0"/>
              <w:jc w:val="center"/>
              <w:textAlignment w:val="baseline"/>
            </w:pPr>
          </w:p>
        </w:tc>
      </w:tr>
      <w:tr w:rsidR="00B076D4" w14:paraId="111D15C7" w14:textId="77777777" w:rsidTr="00B076D4">
        <w:trPr>
          <w:trHeight w:val="943"/>
        </w:trPr>
        <w:tc>
          <w:tcPr>
            <w:tcW w:w="2142" w:type="dxa"/>
            <w:vMerge/>
            <w:tcBorders>
              <w:top w:val="nil"/>
              <w:left w:val="outset" w:sz="6" w:space="0" w:color="auto"/>
              <w:bottom w:val="outset" w:sz="6" w:space="0" w:color="auto"/>
              <w:right w:val="outset" w:sz="6" w:space="0" w:color="auto"/>
            </w:tcBorders>
            <w:shd w:val="clear" w:color="auto" w:fill="auto"/>
            <w:vAlign w:val="center"/>
            <w:hideMark/>
          </w:tcPr>
          <w:p w14:paraId="4AE8D546" w14:textId="77777777" w:rsidR="00B076D4" w:rsidRDefault="00B076D4" w:rsidP="001E6AE6">
            <w:pPr>
              <w:suppressAutoHyphens w:val="0"/>
              <w:spacing w:after="0"/>
              <w:jc w:val="left"/>
              <w:rPr>
                <w:b/>
                <w:sz w:val="24"/>
              </w:rPr>
            </w:pPr>
          </w:p>
        </w:tc>
        <w:tc>
          <w:tcPr>
            <w:tcW w:w="1365" w:type="dxa"/>
            <w:vMerge/>
            <w:tcBorders>
              <w:top w:val="nil"/>
              <w:left w:val="nil"/>
              <w:bottom w:val="outset" w:sz="6" w:space="0" w:color="auto"/>
              <w:right w:val="outset" w:sz="6" w:space="0" w:color="auto"/>
            </w:tcBorders>
            <w:shd w:val="clear" w:color="auto" w:fill="auto"/>
            <w:vAlign w:val="center"/>
            <w:hideMark/>
          </w:tcPr>
          <w:p w14:paraId="614ABDF6" w14:textId="77777777" w:rsidR="00B076D4" w:rsidRDefault="00B076D4" w:rsidP="001E6AE6">
            <w:pPr>
              <w:suppressAutoHyphens w:val="0"/>
              <w:spacing w:after="0"/>
              <w:jc w:val="left"/>
              <w:rPr>
                <w:sz w:val="24"/>
              </w:rPr>
            </w:pPr>
          </w:p>
        </w:tc>
        <w:tc>
          <w:tcPr>
            <w:tcW w:w="1138" w:type="dxa"/>
            <w:tcBorders>
              <w:top w:val="nil"/>
              <w:left w:val="nil"/>
              <w:bottom w:val="outset" w:sz="6" w:space="0" w:color="auto"/>
              <w:right w:val="outset" w:sz="6" w:space="0" w:color="auto"/>
            </w:tcBorders>
            <w:shd w:val="clear" w:color="auto" w:fill="auto"/>
            <w:vAlign w:val="center"/>
            <w:hideMark/>
          </w:tcPr>
          <w:p w14:paraId="0B6676EA" w14:textId="77777777" w:rsidR="00B076D4" w:rsidRDefault="00B076D4" w:rsidP="001E6AE6">
            <w:pPr>
              <w:tabs>
                <w:tab w:val="left" w:pos="1440"/>
                <w:tab w:val="left" w:pos="31680"/>
              </w:tabs>
              <w:overflowPunct w:val="0"/>
              <w:jc w:val="left"/>
              <w:textAlignment w:val="baseline"/>
            </w:pPr>
            <w:r>
              <w:t>DisplayPort</w:t>
            </w:r>
          </w:p>
        </w:tc>
        <w:tc>
          <w:tcPr>
            <w:tcW w:w="1057" w:type="dxa"/>
            <w:tcBorders>
              <w:top w:val="nil"/>
              <w:left w:val="nil"/>
              <w:bottom w:val="outset" w:sz="6" w:space="0" w:color="auto"/>
              <w:right w:val="outset" w:sz="6" w:space="0" w:color="auto"/>
            </w:tcBorders>
            <w:shd w:val="clear" w:color="auto" w:fill="auto"/>
            <w:vAlign w:val="center"/>
            <w:hideMark/>
          </w:tcPr>
          <w:p w14:paraId="74EC9BBD" w14:textId="77777777" w:rsidR="00B076D4" w:rsidRDefault="00B076D4" w:rsidP="001E6AE6">
            <w:pPr>
              <w:tabs>
                <w:tab w:val="left" w:pos="1440"/>
                <w:tab w:val="left" w:pos="31680"/>
              </w:tabs>
              <w:overflowPunct w:val="0"/>
              <w:jc w:val="left"/>
              <w:textAlignment w:val="baseline"/>
            </w:pPr>
            <w:r>
              <w:t>Υποχρεωτικό</w:t>
            </w:r>
          </w:p>
        </w:tc>
        <w:tc>
          <w:tcPr>
            <w:tcW w:w="2021" w:type="dxa"/>
            <w:tcBorders>
              <w:top w:val="nil"/>
              <w:left w:val="nil"/>
              <w:bottom w:val="outset" w:sz="6" w:space="0" w:color="auto"/>
              <w:right w:val="outset" w:sz="6" w:space="0" w:color="auto"/>
            </w:tcBorders>
            <w:shd w:val="clear" w:color="auto" w:fill="auto"/>
          </w:tcPr>
          <w:p w14:paraId="341F8C5C"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39587213" w14:textId="77777777" w:rsidR="00B076D4" w:rsidRDefault="00B076D4" w:rsidP="001E6AE6">
            <w:pPr>
              <w:overflowPunct w:val="0"/>
              <w:jc w:val="center"/>
              <w:textAlignment w:val="baseline"/>
            </w:pPr>
          </w:p>
        </w:tc>
      </w:tr>
      <w:tr w:rsidR="00B076D4" w:rsidRPr="00ED067F" w14:paraId="1068CA9B" w14:textId="77777777" w:rsidTr="00B076D4">
        <w:trPr>
          <w:trHeight w:val="1190"/>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23D922BA" w14:textId="77777777" w:rsidR="00B076D4" w:rsidRDefault="00B076D4" w:rsidP="001E6AE6">
            <w:pPr>
              <w:overflowPunct w:val="0"/>
              <w:snapToGrid w:val="0"/>
              <w:spacing w:line="252" w:lineRule="auto"/>
              <w:jc w:val="left"/>
              <w:textAlignment w:val="baseline"/>
              <w:rPr>
                <w:b/>
              </w:rPr>
            </w:pPr>
            <w:r>
              <w:rPr>
                <w:b/>
              </w:rPr>
              <w:t>Οδηγοί – Λογισμικό διαχείρισης</w:t>
            </w:r>
          </w:p>
        </w:tc>
        <w:tc>
          <w:tcPr>
            <w:tcW w:w="3561" w:type="dxa"/>
            <w:gridSpan w:val="3"/>
            <w:tcBorders>
              <w:top w:val="nil"/>
              <w:left w:val="nil"/>
              <w:bottom w:val="outset" w:sz="6" w:space="0" w:color="auto"/>
              <w:right w:val="outset" w:sz="6" w:space="0" w:color="auto"/>
            </w:tcBorders>
            <w:shd w:val="clear" w:color="auto" w:fill="auto"/>
            <w:vAlign w:val="center"/>
            <w:hideMark/>
          </w:tcPr>
          <w:p w14:paraId="5C15EC38" w14:textId="77777777" w:rsidR="00B076D4" w:rsidRPr="00255791" w:rsidRDefault="00B076D4" w:rsidP="001E6AE6">
            <w:pPr>
              <w:overflowPunct w:val="0"/>
              <w:jc w:val="center"/>
              <w:textAlignment w:val="baseline"/>
              <w:rPr>
                <w:lang w:val="el-GR"/>
              </w:rPr>
            </w:pPr>
            <w:r w:rsidRPr="00255791">
              <w:rPr>
                <w:lang w:val="el-GR"/>
              </w:rPr>
              <w:t>Οδηγοί και λογισμικό διαχείρισης του παραπάνω υλικού για τα υποστηριζόμενα λειτουργικά συστήματα σε ηλεκτρονική μορφή</w:t>
            </w:r>
          </w:p>
        </w:tc>
        <w:tc>
          <w:tcPr>
            <w:tcW w:w="2021" w:type="dxa"/>
            <w:tcBorders>
              <w:top w:val="nil"/>
              <w:left w:val="nil"/>
              <w:bottom w:val="outset" w:sz="6" w:space="0" w:color="auto"/>
              <w:right w:val="outset" w:sz="6" w:space="0" w:color="auto"/>
            </w:tcBorders>
            <w:shd w:val="clear" w:color="auto" w:fill="auto"/>
            <w:vAlign w:val="center"/>
          </w:tcPr>
          <w:p w14:paraId="50141874" w14:textId="77777777" w:rsidR="00B076D4" w:rsidRPr="00255791" w:rsidRDefault="00B076D4" w:rsidP="001E6AE6">
            <w:pPr>
              <w:overflowPunct w:val="0"/>
              <w:jc w:val="center"/>
              <w:textAlignment w:val="baseline"/>
              <w:rPr>
                <w:lang w:val="el-GR"/>
              </w:rPr>
            </w:pPr>
          </w:p>
        </w:tc>
        <w:tc>
          <w:tcPr>
            <w:tcW w:w="1499" w:type="dxa"/>
            <w:tcBorders>
              <w:top w:val="nil"/>
              <w:left w:val="nil"/>
              <w:bottom w:val="outset" w:sz="6" w:space="0" w:color="auto"/>
              <w:right w:val="outset" w:sz="6" w:space="0" w:color="auto"/>
            </w:tcBorders>
            <w:shd w:val="clear" w:color="auto" w:fill="auto"/>
          </w:tcPr>
          <w:p w14:paraId="2DFAFA80" w14:textId="77777777" w:rsidR="00B076D4" w:rsidRPr="00255791" w:rsidRDefault="00B076D4" w:rsidP="001E6AE6">
            <w:pPr>
              <w:overflowPunct w:val="0"/>
              <w:jc w:val="center"/>
              <w:textAlignment w:val="baseline"/>
              <w:rPr>
                <w:lang w:val="el-GR"/>
              </w:rPr>
            </w:pPr>
          </w:p>
        </w:tc>
      </w:tr>
      <w:tr w:rsidR="00B076D4" w14:paraId="43A46A4E" w14:textId="77777777" w:rsidTr="00B076D4">
        <w:trPr>
          <w:trHeight w:val="677"/>
        </w:trPr>
        <w:tc>
          <w:tcPr>
            <w:tcW w:w="2142" w:type="dxa"/>
            <w:tcBorders>
              <w:top w:val="nil"/>
              <w:left w:val="outset" w:sz="6" w:space="0" w:color="auto"/>
              <w:bottom w:val="outset" w:sz="6" w:space="0" w:color="auto"/>
              <w:right w:val="outset" w:sz="6" w:space="0" w:color="auto"/>
            </w:tcBorders>
            <w:shd w:val="clear" w:color="auto" w:fill="auto"/>
            <w:vAlign w:val="center"/>
          </w:tcPr>
          <w:p w14:paraId="1F316870" w14:textId="77777777" w:rsidR="00B076D4" w:rsidRDefault="00B076D4" w:rsidP="001E6AE6">
            <w:pPr>
              <w:overflowPunct w:val="0"/>
              <w:snapToGrid w:val="0"/>
              <w:spacing w:line="252" w:lineRule="auto"/>
              <w:jc w:val="left"/>
              <w:textAlignment w:val="baseline"/>
              <w:rPr>
                <w:b/>
              </w:rPr>
            </w:pPr>
            <w:r>
              <w:rPr>
                <w:b/>
              </w:rPr>
              <w:t>Εγγύηση καλής λειτουργίας</w:t>
            </w:r>
          </w:p>
          <w:p w14:paraId="45805925" w14:textId="77777777" w:rsidR="00B076D4" w:rsidRDefault="00B076D4" w:rsidP="001E6AE6">
            <w:pPr>
              <w:overflowPunct w:val="0"/>
              <w:snapToGrid w:val="0"/>
              <w:spacing w:line="252" w:lineRule="auto"/>
              <w:jc w:val="left"/>
              <w:textAlignment w:val="baseline"/>
              <w:rPr>
                <w:b/>
              </w:rPr>
            </w:pPr>
          </w:p>
        </w:tc>
        <w:tc>
          <w:tcPr>
            <w:tcW w:w="3561" w:type="dxa"/>
            <w:gridSpan w:val="3"/>
            <w:tcBorders>
              <w:top w:val="nil"/>
              <w:left w:val="nil"/>
              <w:bottom w:val="outset" w:sz="6" w:space="0" w:color="auto"/>
              <w:right w:val="outset" w:sz="6" w:space="0" w:color="auto"/>
            </w:tcBorders>
            <w:shd w:val="clear" w:color="auto" w:fill="auto"/>
            <w:vAlign w:val="center"/>
            <w:hideMark/>
          </w:tcPr>
          <w:p w14:paraId="67E8ACB7" w14:textId="77777777" w:rsidR="00B076D4" w:rsidRDefault="00B076D4" w:rsidP="001E6AE6">
            <w:pPr>
              <w:overflowPunct w:val="0"/>
              <w:snapToGrid w:val="0"/>
              <w:spacing w:line="252" w:lineRule="auto"/>
              <w:jc w:val="center"/>
              <w:textAlignment w:val="baseline"/>
            </w:pPr>
            <w:r>
              <w:t xml:space="preserve">Τουλάχιστον τρία (3) έτη Next Business Day </w:t>
            </w:r>
          </w:p>
        </w:tc>
        <w:tc>
          <w:tcPr>
            <w:tcW w:w="2021" w:type="dxa"/>
            <w:tcBorders>
              <w:top w:val="nil"/>
              <w:left w:val="nil"/>
              <w:bottom w:val="outset" w:sz="6" w:space="0" w:color="auto"/>
              <w:right w:val="outset" w:sz="6" w:space="0" w:color="auto"/>
            </w:tcBorders>
            <w:shd w:val="clear" w:color="auto" w:fill="auto"/>
            <w:vAlign w:val="center"/>
          </w:tcPr>
          <w:p w14:paraId="6436E53C"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29051932" w14:textId="77777777" w:rsidR="00B076D4" w:rsidRDefault="00B076D4" w:rsidP="001E6AE6">
            <w:pPr>
              <w:overflowPunct w:val="0"/>
              <w:jc w:val="center"/>
              <w:textAlignment w:val="baseline"/>
            </w:pPr>
          </w:p>
        </w:tc>
      </w:tr>
      <w:tr w:rsidR="00B076D4" w14:paraId="65EE324C" w14:textId="77777777" w:rsidTr="00B076D4">
        <w:trPr>
          <w:trHeight w:val="393"/>
        </w:trPr>
        <w:tc>
          <w:tcPr>
            <w:tcW w:w="2142" w:type="dxa"/>
            <w:tcBorders>
              <w:top w:val="nil"/>
              <w:left w:val="outset" w:sz="6" w:space="0" w:color="auto"/>
              <w:bottom w:val="outset" w:sz="6" w:space="0" w:color="auto"/>
              <w:right w:val="outset" w:sz="6" w:space="0" w:color="auto"/>
            </w:tcBorders>
            <w:shd w:val="clear" w:color="auto" w:fill="auto"/>
            <w:hideMark/>
          </w:tcPr>
          <w:p w14:paraId="158F15B2" w14:textId="77777777" w:rsidR="00B076D4" w:rsidRDefault="00B076D4" w:rsidP="001E6AE6">
            <w:pPr>
              <w:overflowPunct w:val="0"/>
              <w:snapToGrid w:val="0"/>
              <w:spacing w:line="252" w:lineRule="auto"/>
              <w:jc w:val="left"/>
              <w:textAlignment w:val="baseline"/>
              <w:rPr>
                <w:b/>
              </w:rPr>
            </w:pPr>
            <w:r>
              <w:rPr>
                <w:b/>
              </w:rPr>
              <w:t>Χρόνος Παράδοσης</w:t>
            </w:r>
          </w:p>
        </w:tc>
        <w:tc>
          <w:tcPr>
            <w:tcW w:w="3561" w:type="dxa"/>
            <w:gridSpan w:val="3"/>
            <w:tcBorders>
              <w:top w:val="nil"/>
              <w:left w:val="nil"/>
              <w:bottom w:val="outset" w:sz="6" w:space="0" w:color="auto"/>
              <w:right w:val="outset" w:sz="6" w:space="0" w:color="auto"/>
            </w:tcBorders>
            <w:shd w:val="clear" w:color="auto" w:fill="auto"/>
            <w:vAlign w:val="center"/>
            <w:hideMark/>
          </w:tcPr>
          <w:p w14:paraId="2D3FFB99" w14:textId="77777777" w:rsidR="00B076D4" w:rsidRDefault="00B076D4" w:rsidP="001E6AE6">
            <w:pPr>
              <w:overflowPunct w:val="0"/>
              <w:jc w:val="center"/>
              <w:textAlignment w:val="baseline"/>
            </w:pPr>
            <w:r>
              <w:t>= 1</w:t>
            </w:r>
            <w:r>
              <w:rPr>
                <w:lang w:val="el-GR"/>
              </w:rPr>
              <w:t>5</w:t>
            </w:r>
            <w:r>
              <w:t xml:space="preserve"> ημέρες</w:t>
            </w:r>
          </w:p>
        </w:tc>
        <w:tc>
          <w:tcPr>
            <w:tcW w:w="2021" w:type="dxa"/>
            <w:tcBorders>
              <w:top w:val="nil"/>
              <w:left w:val="nil"/>
              <w:bottom w:val="outset" w:sz="6" w:space="0" w:color="auto"/>
              <w:right w:val="outset" w:sz="6" w:space="0" w:color="auto"/>
            </w:tcBorders>
            <w:shd w:val="clear" w:color="auto" w:fill="auto"/>
            <w:vAlign w:val="center"/>
          </w:tcPr>
          <w:p w14:paraId="0AA3DD53"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4B6E6A3B" w14:textId="77777777" w:rsidR="00B076D4" w:rsidRDefault="00B076D4" w:rsidP="001E6AE6">
            <w:pPr>
              <w:overflowPunct w:val="0"/>
              <w:jc w:val="center"/>
              <w:textAlignment w:val="baseline"/>
            </w:pPr>
          </w:p>
        </w:tc>
      </w:tr>
      <w:tr w:rsidR="00B076D4" w14:paraId="1AEB6F07" w14:textId="77777777" w:rsidTr="00B076D4">
        <w:trPr>
          <w:trHeight w:val="1520"/>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7E0C77C8" w14:textId="77777777" w:rsidR="00B076D4" w:rsidRPr="00255791" w:rsidRDefault="00B076D4" w:rsidP="001E6AE6">
            <w:pPr>
              <w:overflowPunct w:val="0"/>
              <w:snapToGrid w:val="0"/>
              <w:spacing w:line="252" w:lineRule="auto"/>
              <w:jc w:val="left"/>
              <w:textAlignment w:val="baseline"/>
              <w:rPr>
                <w:b/>
                <w:lang w:val="el-GR"/>
              </w:rPr>
            </w:pPr>
            <w:r w:rsidRPr="00255791">
              <w:rPr>
                <w:b/>
                <w:lang w:val="el-GR"/>
              </w:rPr>
              <w:t>Οι ανωτέρω προδιαγραφές είναι υποχρεωτικές και πρέπει να καλύπτονται κατ’ ελάχιστο.</w:t>
            </w:r>
          </w:p>
        </w:tc>
        <w:tc>
          <w:tcPr>
            <w:tcW w:w="3561" w:type="dxa"/>
            <w:gridSpan w:val="3"/>
            <w:tcBorders>
              <w:top w:val="nil"/>
              <w:left w:val="nil"/>
              <w:bottom w:val="outset" w:sz="6" w:space="0" w:color="auto"/>
              <w:right w:val="outset" w:sz="6" w:space="0" w:color="auto"/>
            </w:tcBorders>
            <w:shd w:val="clear" w:color="auto" w:fill="auto"/>
            <w:vAlign w:val="center"/>
            <w:hideMark/>
          </w:tcPr>
          <w:p w14:paraId="3F5C1C42" w14:textId="77777777" w:rsidR="00B076D4" w:rsidRDefault="00B076D4" w:rsidP="001E6AE6">
            <w:pPr>
              <w:overflowPunct w:val="0"/>
              <w:jc w:val="center"/>
              <w:textAlignment w:val="baseline"/>
            </w:pPr>
            <w:r>
              <w:t>ΝΑΙ</w:t>
            </w:r>
          </w:p>
        </w:tc>
        <w:tc>
          <w:tcPr>
            <w:tcW w:w="2021" w:type="dxa"/>
            <w:tcBorders>
              <w:top w:val="nil"/>
              <w:left w:val="nil"/>
              <w:bottom w:val="outset" w:sz="6" w:space="0" w:color="auto"/>
              <w:right w:val="outset" w:sz="6" w:space="0" w:color="auto"/>
            </w:tcBorders>
            <w:shd w:val="clear" w:color="auto" w:fill="auto"/>
            <w:vAlign w:val="center"/>
          </w:tcPr>
          <w:p w14:paraId="4BB4D955" w14:textId="77777777" w:rsidR="00B076D4" w:rsidRDefault="00B076D4" w:rsidP="001E6AE6">
            <w:pPr>
              <w:overflowPunct w:val="0"/>
              <w:jc w:val="center"/>
              <w:textAlignment w:val="baseline"/>
            </w:pPr>
          </w:p>
        </w:tc>
        <w:tc>
          <w:tcPr>
            <w:tcW w:w="1499" w:type="dxa"/>
            <w:tcBorders>
              <w:top w:val="nil"/>
              <w:left w:val="nil"/>
              <w:bottom w:val="outset" w:sz="6" w:space="0" w:color="auto"/>
              <w:right w:val="outset" w:sz="6" w:space="0" w:color="auto"/>
            </w:tcBorders>
            <w:shd w:val="clear" w:color="auto" w:fill="auto"/>
          </w:tcPr>
          <w:p w14:paraId="7402650C" w14:textId="77777777" w:rsidR="00B076D4" w:rsidRDefault="00B076D4" w:rsidP="001E6AE6">
            <w:pPr>
              <w:overflowPunct w:val="0"/>
              <w:jc w:val="center"/>
              <w:textAlignment w:val="baseline"/>
            </w:pPr>
          </w:p>
        </w:tc>
      </w:tr>
      <w:tr w:rsidR="00B076D4" w:rsidRPr="00ED067F" w14:paraId="4A9716D7" w14:textId="77777777" w:rsidTr="00B076D4">
        <w:trPr>
          <w:trHeight w:val="1520"/>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550F2826" w14:textId="77777777" w:rsidR="00B076D4" w:rsidRPr="00255791" w:rsidRDefault="00B076D4" w:rsidP="001E6AE6">
            <w:pPr>
              <w:overflowPunct w:val="0"/>
              <w:snapToGrid w:val="0"/>
              <w:spacing w:line="252" w:lineRule="auto"/>
              <w:jc w:val="left"/>
              <w:textAlignment w:val="baseline"/>
              <w:rPr>
                <w:b/>
                <w:lang w:val="el-GR"/>
              </w:rPr>
            </w:pPr>
            <w:r w:rsidRPr="00255791">
              <w:rPr>
                <w:b/>
                <w:lang w:val="el-GR"/>
              </w:rPr>
              <w:t>Τα προς προμήθεια είδη να είναι καινούργια και αμεταχείριστα και να προσφερθούν πλήρη και έτοιμα για λειτουργία</w:t>
            </w:r>
          </w:p>
        </w:tc>
        <w:tc>
          <w:tcPr>
            <w:tcW w:w="3561" w:type="dxa"/>
            <w:gridSpan w:val="3"/>
            <w:tcBorders>
              <w:top w:val="nil"/>
              <w:left w:val="nil"/>
              <w:bottom w:val="outset" w:sz="6" w:space="0" w:color="auto"/>
              <w:right w:val="outset" w:sz="6" w:space="0" w:color="auto"/>
            </w:tcBorders>
            <w:shd w:val="clear" w:color="auto" w:fill="auto"/>
            <w:vAlign w:val="center"/>
          </w:tcPr>
          <w:p w14:paraId="41841405" w14:textId="77777777" w:rsidR="00B076D4" w:rsidRPr="00255791" w:rsidRDefault="00B076D4" w:rsidP="001E6AE6">
            <w:pPr>
              <w:overflowPunct w:val="0"/>
              <w:jc w:val="center"/>
              <w:textAlignment w:val="baseline"/>
              <w:rPr>
                <w:lang w:val="el-GR"/>
              </w:rPr>
            </w:pPr>
          </w:p>
        </w:tc>
        <w:tc>
          <w:tcPr>
            <w:tcW w:w="2021" w:type="dxa"/>
            <w:tcBorders>
              <w:top w:val="nil"/>
              <w:left w:val="nil"/>
              <w:bottom w:val="outset" w:sz="6" w:space="0" w:color="auto"/>
              <w:right w:val="outset" w:sz="6" w:space="0" w:color="auto"/>
            </w:tcBorders>
            <w:shd w:val="clear" w:color="auto" w:fill="auto"/>
            <w:vAlign w:val="center"/>
          </w:tcPr>
          <w:p w14:paraId="0300D1F8" w14:textId="77777777" w:rsidR="00B076D4" w:rsidRPr="00255791" w:rsidRDefault="00B076D4" w:rsidP="001E6AE6">
            <w:pPr>
              <w:overflowPunct w:val="0"/>
              <w:jc w:val="center"/>
              <w:textAlignment w:val="baseline"/>
              <w:rPr>
                <w:lang w:val="el-GR"/>
              </w:rPr>
            </w:pPr>
          </w:p>
        </w:tc>
        <w:tc>
          <w:tcPr>
            <w:tcW w:w="1499" w:type="dxa"/>
            <w:tcBorders>
              <w:top w:val="nil"/>
              <w:left w:val="nil"/>
              <w:bottom w:val="outset" w:sz="6" w:space="0" w:color="auto"/>
              <w:right w:val="outset" w:sz="6" w:space="0" w:color="auto"/>
            </w:tcBorders>
            <w:shd w:val="clear" w:color="auto" w:fill="auto"/>
          </w:tcPr>
          <w:p w14:paraId="5183DBE1" w14:textId="77777777" w:rsidR="00B076D4" w:rsidRPr="00255791" w:rsidRDefault="00B076D4" w:rsidP="001E6AE6">
            <w:pPr>
              <w:overflowPunct w:val="0"/>
              <w:jc w:val="center"/>
              <w:textAlignment w:val="baseline"/>
              <w:rPr>
                <w:lang w:val="el-GR"/>
              </w:rPr>
            </w:pPr>
          </w:p>
        </w:tc>
      </w:tr>
      <w:tr w:rsidR="00B076D4" w:rsidRPr="00ED067F" w14:paraId="4EBE1A77" w14:textId="77777777" w:rsidTr="00B076D4">
        <w:trPr>
          <w:trHeight w:val="4908"/>
        </w:trPr>
        <w:tc>
          <w:tcPr>
            <w:tcW w:w="2142" w:type="dxa"/>
            <w:tcBorders>
              <w:top w:val="nil"/>
              <w:left w:val="outset" w:sz="6" w:space="0" w:color="auto"/>
              <w:bottom w:val="outset" w:sz="6" w:space="0" w:color="auto"/>
              <w:right w:val="outset" w:sz="6" w:space="0" w:color="auto"/>
            </w:tcBorders>
            <w:shd w:val="clear" w:color="auto" w:fill="auto"/>
            <w:vAlign w:val="center"/>
            <w:hideMark/>
          </w:tcPr>
          <w:p w14:paraId="21540741" w14:textId="77777777" w:rsidR="00B076D4" w:rsidRPr="00255791" w:rsidRDefault="00B076D4" w:rsidP="001E6AE6">
            <w:pPr>
              <w:overflowPunct w:val="0"/>
              <w:snapToGrid w:val="0"/>
              <w:spacing w:line="252" w:lineRule="auto"/>
              <w:jc w:val="left"/>
              <w:textAlignment w:val="baseline"/>
              <w:rPr>
                <w:b/>
                <w:lang w:val="el-GR"/>
              </w:rPr>
            </w:pPr>
            <w:r w:rsidRPr="00255791">
              <w:rPr>
                <w:b/>
                <w:lang w:val="el-GR"/>
              </w:rPr>
              <w:t>Τα στοιχεία του φύλλου συμμόρφωσης να αναφέρονται υποχρεωτικά σε προσπέκτους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3561" w:type="dxa"/>
            <w:gridSpan w:val="3"/>
            <w:tcBorders>
              <w:top w:val="nil"/>
              <w:left w:val="nil"/>
              <w:bottom w:val="outset" w:sz="6" w:space="0" w:color="auto"/>
              <w:right w:val="outset" w:sz="6" w:space="0" w:color="auto"/>
            </w:tcBorders>
            <w:shd w:val="clear" w:color="auto" w:fill="auto"/>
            <w:vAlign w:val="center"/>
          </w:tcPr>
          <w:p w14:paraId="2FA71797" w14:textId="77777777" w:rsidR="00B076D4" w:rsidRPr="00255791" w:rsidRDefault="00B076D4" w:rsidP="001E6AE6">
            <w:pPr>
              <w:overflowPunct w:val="0"/>
              <w:jc w:val="center"/>
              <w:textAlignment w:val="baseline"/>
              <w:rPr>
                <w:lang w:val="el-GR"/>
              </w:rPr>
            </w:pPr>
          </w:p>
        </w:tc>
        <w:tc>
          <w:tcPr>
            <w:tcW w:w="2021" w:type="dxa"/>
            <w:tcBorders>
              <w:top w:val="nil"/>
              <w:left w:val="nil"/>
              <w:bottom w:val="outset" w:sz="6" w:space="0" w:color="auto"/>
              <w:right w:val="outset" w:sz="6" w:space="0" w:color="auto"/>
            </w:tcBorders>
            <w:shd w:val="clear" w:color="auto" w:fill="auto"/>
            <w:vAlign w:val="center"/>
          </w:tcPr>
          <w:p w14:paraId="3840C091" w14:textId="77777777" w:rsidR="00B076D4" w:rsidRPr="00255791" w:rsidRDefault="00B076D4" w:rsidP="001E6AE6">
            <w:pPr>
              <w:overflowPunct w:val="0"/>
              <w:jc w:val="center"/>
              <w:textAlignment w:val="baseline"/>
              <w:rPr>
                <w:lang w:val="el-GR"/>
              </w:rPr>
            </w:pPr>
          </w:p>
        </w:tc>
        <w:tc>
          <w:tcPr>
            <w:tcW w:w="1499" w:type="dxa"/>
            <w:tcBorders>
              <w:top w:val="nil"/>
              <w:left w:val="nil"/>
              <w:bottom w:val="outset" w:sz="6" w:space="0" w:color="auto"/>
              <w:right w:val="outset" w:sz="6" w:space="0" w:color="auto"/>
            </w:tcBorders>
            <w:shd w:val="clear" w:color="auto" w:fill="auto"/>
            <w:hideMark/>
          </w:tcPr>
          <w:p w14:paraId="272843CF" w14:textId="77777777" w:rsidR="00B076D4" w:rsidRPr="00255791" w:rsidRDefault="00B076D4" w:rsidP="001E6AE6">
            <w:pPr>
              <w:overflowPunct w:val="0"/>
              <w:jc w:val="center"/>
              <w:textAlignment w:val="baseline"/>
              <w:rPr>
                <w:lang w:val="el-GR"/>
              </w:rPr>
            </w:pPr>
          </w:p>
        </w:tc>
      </w:tr>
    </w:tbl>
    <w:p w14:paraId="6E0A1EE5" w14:textId="77777777" w:rsidR="00B076D4" w:rsidRPr="00255791" w:rsidRDefault="00B076D4" w:rsidP="00B076D4">
      <w:pPr>
        <w:suppressAutoHyphens w:val="0"/>
        <w:spacing w:after="0"/>
        <w:jc w:val="left"/>
        <w:rPr>
          <w:rFonts w:asciiTheme="minorHAnsi" w:hAnsiTheme="minorHAnsi" w:cstheme="minorHAnsi"/>
          <w:b/>
          <w:bCs/>
          <w:sz w:val="32"/>
          <w:szCs w:val="32"/>
          <w:lang w:val="el-GR"/>
        </w:rPr>
      </w:pPr>
    </w:p>
    <w:p w14:paraId="155024F7" w14:textId="77777777" w:rsidR="00B076D4" w:rsidRDefault="00B076D4" w:rsidP="00B076D4">
      <w:pPr>
        <w:rPr>
          <w:lang w:val="el-GR"/>
        </w:rPr>
      </w:pPr>
    </w:p>
    <w:p w14:paraId="2069BAF2" w14:textId="41A42C52" w:rsidR="00B076D4" w:rsidRDefault="00B076D4" w:rsidP="00B076D4">
      <w:pPr>
        <w:suppressAutoHyphens w:val="0"/>
        <w:spacing w:after="0"/>
        <w:jc w:val="center"/>
        <w:rPr>
          <w:b/>
          <w:bCs/>
          <w:sz w:val="32"/>
          <w:szCs w:val="36"/>
          <w:lang w:val="el-GR"/>
        </w:rPr>
      </w:pPr>
      <w:r w:rsidRPr="004A278B">
        <w:rPr>
          <w:rFonts w:asciiTheme="minorHAnsi" w:hAnsiTheme="minorHAnsi" w:cstheme="minorHAnsi"/>
          <w:b/>
          <w:bCs/>
          <w:sz w:val="32"/>
          <w:szCs w:val="32"/>
          <w:lang w:val="el-GR"/>
        </w:rPr>
        <w:t>ΤΜΗΜΑ 2</w:t>
      </w:r>
    </w:p>
    <w:p w14:paraId="13359096" w14:textId="77777777" w:rsidR="00B076D4" w:rsidRPr="001070B5" w:rsidRDefault="00B076D4" w:rsidP="00B076D4">
      <w:pPr>
        <w:jc w:val="center"/>
        <w:rPr>
          <w:lang w:val="el-GR"/>
        </w:rPr>
      </w:pPr>
      <w:r w:rsidRPr="001070B5">
        <w:rPr>
          <w:b/>
          <w:bCs/>
          <w:sz w:val="32"/>
          <w:szCs w:val="36"/>
          <w:lang w:val="el-GR"/>
        </w:rPr>
        <w:t>Φορητοί</w:t>
      </w:r>
      <w:r w:rsidRPr="001070B5">
        <w:rPr>
          <w:b/>
          <w:bCs/>
          <w:sz w:val="32"/>
          <w:szCs w:val="36"/>
        </w:rPr>
        <w:t xml:space="preserve"> Υπολογιστές </w:t>
      </w:r>
      <w:r w:rsidRPr="001070B5">
        <w:rPr>
          <w:b/>
          <w:bCs/>
          <w:sz w:val="32"/>
          <w:szCs w:val="36"/>
          <w:lang w:val="el-GR"/>
        </w:rPr>
        <w:t>(</w:t>
      </w:r>
      <w:r w:rsidRPr="001070B5">
        <w:rPr>
          <w:b/>
          <w:bCs/>
          <w:sz w:val="32"/>
          <w:szCs w:val="36"/>
          <w:lang w:val="en-US"/>
        </w:rPr>
        <w:t>Laptops)</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1770"/>
        <w:gridCol w:w="8"/>
        <w:gridCol w:w="7"/>
        <w:gridCol w:w="128"/>
        <w:gridCol w:w="29"/>
        <w:gridCol w:w="2020"/>
        <w:gridCol w:w="1529"/>
        <w:gridCol w:w="1918"/>
      </w:tblGrid>
      <w:tr w:rsidR="00B076D4" w:rsidRPr="00ED067F" w14:paraId="414FF5E5" w14:textId="77777777" w:rsidTr="00B076D4">
        <w:trPr>
          <w:trHeight w:val="380"/>
        </w:trPr>
        <w:tc>
          <w:tcPr>
            <w:tcW w:w="9289" w:type="dxa"/>
            <w:gridSpan w:val="9"/>
            <w:shd w:val="clear" w:color="auto" w:fill="auto"/>
            <w:vAlign w:val="center"/>
          </w:tcPr>
          <w:p w14:paraId="08F88697" w14:textId="77777777" w:rsidR="00B076D4" w:rsidRPr="00B01DAF" w:rsidRDefault="00B076D4" w:rsidP="001E6AE6">
            <w:pPr>
              <w:suppressAutoHyphens w:val="0"/>
              <w:overflowPunct w:val="0"/>
              <w:autoSpaceDE w:val="0"/>
              <w:spacing w:before="60" w:after="60"/>
              <w:jc w:val="center"/>
              <w:textAlignment w:val="baseline"/>
              <w:rPr>
                <w:b/>
                <w:szCs w:val="22"/>
                <w:lang w:val="el-GR"/>
              </w:rPr>
            </w:pPr>
            <w:r w:rsidRPr="00B01DAF">
              <w:rPr>
                <w:b/>
                <w:szCs w:val="22"/>
                <w:lang w:val="el-GR"/>
              </w:rPr>
              <w:t>Φορητοί Υπολογιστές (</w:t>
            </w:r>
            <w:r w:rsidRPr="00B01DAF">
              <w:rPr>
                <w:b/>
                <w:szCs w:val="22"/>
                <w:lang w:val="en-US"/>
              </w:rPr>
              <w:t>laptops</w:t>
            </w:r>
            <w:r w:rsidRPr="00B01DAF">
              <w:rPr>
                <w:b/>
                <w:szCs w:val="22"/>
                <w:lang w:val="el-GR"/>
              </w:rPr>
              <w:t xml:space="preserve">) τύπου </w:t>
            </w:r>
            <w:r>
              <w:rPr>
                <w:b/>
                <w:szCs w:val="22"/>
                <w:lang w:val="el-GR"/>
              </w:rPr>
              <w:t>Α</w:t>
            </w:r>
            <w:r w:rsidRPr="00B01DAF">
              <w:rPr>
                <w:b/>
                <w:szCs w:val="22"/>
                <w:lang w:val="el-GR"/>
              </w:rPr>
              <w:t xml:space="preserve">: </w:t>
            </w:r>
            <w:r>
              <w:rPr>
                <w:b/>
                <w:szCs w:val="22"/>
                <w:lang w:val="el-GR"/>
              </w:rPr>
              <w:t>εκατόν σαράντα</w:t>
            </w:r>
            <w:r w:rsidRPr="00B01DAF">
              <w:rPr>
                <w:b/>
                <w:szCs w:val="22"/>
                <w:lang w:val="el-GR"/>
              </w:rPr>
              <w:t xml:space="preserve"> (</w:t>
            </w:r>
            <w:r>
              <w:rPr>
                <w:b/>
                <w:szCs w:val="22"/>
                <w:lang w:val="el-GR"/>
              </w:rPr>
              <w:t>140</w:t>
            </w:r>
            <w:r w:rsidRPr="00B01DAF">
              <w:rPr>
                <w:b/>
                <w:szCs w:val="22"/>
                <w:lang w:val="el-GR"/>
              </w:rPr>
              <w:t>) τεμάχια</w:t>
            </w:r>
          </w:p>
        </w:tc>
      </w:tr>
      <w:tr w:rsidR="00B076D4" w:rsidRPr="001070B5" w14:paraId="4E9B273A" w14:textId="77777777" w:rsidTr="00B076D4">
        <w:trPr>
          <w:trHeight w:val="652"/>
        </w:trPr>
        <w:tc>
          <w:tcPr>
            <w:tcW w:w="1880" w:type="dxa"/>
            <w:shd w:val="clear" w:color="auto" w:fill="auto"/>
            <w:vAlign w:val="center"/>
          </w:tcPr>
          <w:p w14:paraId="33991E05"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Χαρακτηριστικό</w:t>
            </w:r>
          </w:p>
        </w:tc>
        <w:tc>
          <w:tcPr>
            <w:tcW w:w="3962" w:type="dxa"/>
            <w:gridSpan w:val="6"/>
            <w:shd w:val="clear" w:color="auto" w:fill="auto"/>
            <w:vAlign w:val="center"/>
          </w:tcPr>
          <w:p w14:paraId="142178C4"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Ελάχιστες Προδιαγραφές</w:t>
            </w:r>
          </w:p>
        </w:tc>
        <w:tc>
          <w:tcPr>
            <w:tcW w:w="1529" w:type="dxa"/>
            <w:shd w:val="clear" w:color="auto" w:fill="auto"/>
            <w:vAlign w:val="center"/>
          </w:tcPr>
          <w:p w14:paraId="6322AD99"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Απάντηση</w:t>
            </w:r>
          </w:p>
        </w:tc>
        <w:tc>
          <w:tcPr>
            <w:tcW w:w="1916" w:type="dxa"/>
            <w:shd w:val="clear" w:color="auto" w:fill="auto"/>
            <w:vAlign w:val="center"/>
          </w:tcPr>
          <w:p w14:paraId="446AC1D7"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Παραπομπή / Παρατηρήσεις</w:t>
            </w:r>
          </w:p>
        </w:tc>
      </w:tr>
      <w:tr w:rsidR="00B076D4" w:rsidRPr="001070B5" w14:paraId="52D74325" w14:textId="77777777" w:rsidTr="00B076D4">
        <w:trPr>
          <w:trHeight w:val="552"/>
        </w:trPr>
        <w:tc>
          <w:tcPr>
            <w:tcW w:w="1880" w:type="dxa"/>
            <w:shd w:val="clear" w:color="auto" w:fill="auto"/>
            <w:vAlign w:val="center"/>
          </w:tcPr>
          <w:p w14:paraId="313CB8E8"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 xml:space="preserve">Κατασκευαστής </w:t>
            </w:r>
          </w:p>
        </w:tc>
        <w:tc>
          <w:tcPr>
            <w:tcW w:w="3962" w:type="dxa"/>
            <w:gridSpan w:val="6"/>
            <w:shd w:val="clear" w:color="auto" w:fill="auto"/>
            <w:vAlign w:val="center"/>
          </w:tcPr>
          <w:p w14:paraId="018E782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w:t>
            </w:r>
          </w:p>
        </w:tc>
        <w:tc>
          <w:tcPr>
            <w:tcW w:w="1529" w:type="dxa"/>
            <w:shd w:val="clear" w:color="auto" w:fill="auto"/>
            <w:vAlign w:val="center"/>
          </w:tcPr>
          <w:p w14:paraId="51A3F17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916" w:type="dxa"/>
            <w:shd w:val="clear" w:color="auto" w:fill="auto"/>
          </w:tcPr>
          <w:p w14:paraId="1972594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44FE6F26" w14:textId="77777777" w:rsidTr="00B076D4">
        <w:trPr>
          <w:trHeight w:val="552"/>
        </w:trPr>
        <w:tc>
          <w:tcPr>
            <w:tcW w:w="1880" w:type="dxa"/>
            <w:tcBorders>
              <w:bottom w:val="single" w:sz="4" w:space="0" w:color="auto"/>
            </w:tcBorders>
            <w:shd w:val="clear" w:color="auto" w:fill="auto"/>
            <w:vAlign w:val="center"/>
          </w:tcPr>
          <w:p w14:paraId="2737BA2F"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Μοντέλο</w:t>
            </w:r>
          </w:p>
        </w:tc>
        <w:tc>
          <w:tcPr>
            <w:tcW w:w="3962" w:type="dxa"/>
            <w:gridSpan w:val="6"/>
            <w:tcBorders>
              <w:bottom w:val="single" w:sz="4" w:space="0" w:color="auto"/>
            </w:tcBorders>
            <w:shd w:val="clear" w:color="auto" w:fill="auto"/>
            <w:vAlign w:val="center"/>
          </w:tcPr>
          <w:p w14:paraId="1FEE6B7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 (κωδικός προϊόντος)</w:t>
            </w:r>
          </w:p>
        </w:tc>
        <w:tc>
          <w:tcPr>
            <w:tcW w:w="1529" w:type="dxa"/>
            <w:tcBorders>
              <w:bottom w:val="single" w:sz="4" w:space="0" w:color="auto"/>
            </w:tcBorders>
            <w:shd w:val="clear" w:color="auto" w:fill="auto"/>
            <w:vAlign w:val="center"/>
          </w:tcPr>
          <w:p w14:paraId="189CF47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916" w:type="dxa"/>
            <w:tcBorders>
              <w:bottom w:val="single" w:sz="4" w:space="0" w:color="auto"/>
            </w:tcBorders>
            <w:shd w:val="clear" w:color="auto" w:fill="auto"/>
          </w:tcPr>
          <w:p w14:paraId="585B635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56A67066" w14:textId="77777777" w:rsidTr="00B076D4">
        <w:trPr>
          <w:trHeight w:val="543"/>
        </w:trPr>
        <w:tc>
          <w:tcPr>
            <w:tcW w:w="1880" w:type="dxa"/>
            <w:vMerge w:val="restart"/>
            <w:shd w:val="clear" w:color="auto" w:fill="auto"/>
            <w:vAlign w:val="center"/>
          </w:tcPr>
          <w:p w14:paraId="6FFAD247"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Επεξεργαστής</w:t>
            </w:r>
          </w:p>
        </w:tc>
        <w:tc>
          <w:tcPr>
            <w:tcW w:w="1785" w:type="dxa"/>
            <w:gridSpan w:val="3"/>
            <w:shd w:val="clear" w:color="auto" w:fill="auto"/>
            <w:vAlign w:val="center"/>
          </w:tcPr>
          <w:p w14:paraId="0461E6F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Chipset  </w:t>
            </w:r>
          </w:p>
        </w:tc>
        <w:tc>
          <w:tcPr>
            <w:tcW w:w="2177" w:type="dxa"/>
            <w:gridSpan w:val="3"/>
            <w:shd w:val="clear" w:color="auto" w:fill="auto"/>
            <w:vAlign w:val="center"/>
          </w:tcPr>
          <w:p w14:paraId="3AE5ED8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w:t>
            </w:r>
          </w:p>
        </w:tc>
        <w:tc>
          <w:tcPr>
            <w:tcW w:w="1529" w:type="dxa"/>
            <w:shd w:val="clear" w:color="auto" w:fill="auto"/>
            <w:vAlign w:val="center"/>
          </w:tcPr>
          <w:p w14:paraId="21D6AB3D"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c>
          <w:tcPr>
            <w:tcW w:w="1916" w:type="dxa"/>
            <w:shd w:val="clear" w:color="auto" w:fill="auto"/>
          </w:tcPr>
          <w:p w14:paraId="4374106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ED067F" w14:paraId="75201352" w14:textId="77777777" w:rsidTr="00B076D4">
        <w:trPr>
          <w:trHeight w:val="543"/>
        </w:trPr>
        <w:tc>
          <w:tcPr>
            <w:tcW w:w="1880" w:type="dxa"/>
            <w:vMerge/>
            <w:shd w:val="clear" w:color="auto" w:fill="auto"/>
            <w:vAlign w:val="center"/>
          </w:tcPr>
          <w:p w14:paraId="4A32D43E" w14:textId="77777777" w:rsidR="00B076D4" w:rsidRPr="001070B5" w:rsidRDefault="00B076D4" w:rsidP="001E6AE6">
            <w:pPr>
              <w:suppressAutoHyphens w:val="0"/>
              <w:snapToGrid w:val="0"/>
              <w:spacing w:before="60" w:after="60" w:line="252" w:lineRule="auto"/>
              <w:jc w:val="left"/>
              <w:rPr>
                <w:b/>
                <w:szCs w:val="22"/>
                <w:lang w:val="el-GR"/>
              </w:rPr>
            </w:pPr>
          </w:p>
        </w:tc>
        <w:tc>
          <w:tcPr>
            <w:tcW w:w="1785" w:type="dxa"/>
            <w:gridSpan w:val="3"/>
            <w:shd w:val="clear" w:color="auto" w:fill="auto"/>
            <w:vAlign w:val="center"/>
          </w:tcPr>
          <w:p w14:paraId="1B052A8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Οικογένεια </w:t>
            </w:r>
          </w:p>
        </w:tc>
        <w:tc>
          <w:tcPr>
            <w:tcW w:w="2177" w:type="dxa"/>
            <w:gridSpan w:val="3"/>
            <w:shd w:val="clear" w:color="auto" w:fill="auto"/>
            <w:vAlign w:val="center"/>
          </w:tcPr>
          <w:p w14:paraId="303DA5B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Επεξεργαστής της οικογένειας </w:t>
            </w:r>
            <w:hyperlink r:id="rId7" w:history="1">
              <w:r w:rsidRPr="001070B5">
                <w:rPr>
                  <w:szCs w:val="22"/>
                  <w:lang w:val="el-GR"/>
                </w:rPr>
                <w:t>Intel</w:t>
              </w:r>
            </w:hyperlink>
            <w:r w:rsidRPr="001070B5">
              <w:rPr>
                <w:szCs w:val="22"/>
                <w:lang w:val="el-GR"/>
              </w:rPr>
              <w:t>® Core™ i7 13</w:t>
            </w:r>
            <w:r w:rsidRPr="001070B5">
              <w:rPr>
                <w:szCs w:val="22"/>
                <w:vertAlign w:val="superscript"/>
                <w:lang w:val="el-GR"/>
              </w:rPr>
              <w:t>ης</w:t>
            </w:r>
            <w:r w:rsidRPr="001070B5">
              <w:rPr>
                <w:szCs w:val="22"/>
                <w:lang w:val="el-GR"/>
              </w:rPr>
              <w:t xml:space="preserve"> ή </w:t>
            </w:r>
            <w:r w:rsidRPr="00BF45B8">
              <w:rPr>
                <w:szCs w:val="22"/>
                <w:lang w:val="el-GR"/>
              </w:rPr>
              <w:t>νεότερης γενιάς ή ισοδύναμο*</w:t>
            </w:r>
          </w:p>
        </w:tc>
        <w:tc>
          <w:tcPr>
            <w:tcW w:w="1529" w:type="dxa"/>
            <w:shd w:val="clear" w:color="auto" w:fill="auto"/>
            <w:vAlign w:val="center"/>
          </w:tcPr>
          <w:p w14:paraId="480AE5B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shd w:val="clear" w:color="auto" w:fill="auto"/>
          </w:tcPr>
          <w:p w14:paraId="651BC34B" w14:textId="77777777" w:rsidR="00B076D4" w:rsidRPr="00ED067F" w:rsidRDefault="00B076D4" w:rsidP="001E6AE6">
            <w:pPr>
              <w:suppressAutoHyphens w:val="0"/>
              <w:overflowPunct w:val="0"/>
              <w:autoSpaceDE w:val="0"/>
              <w:spacing w:beforeLines="60" w:before="144" w:afterLines="60" w:after="144"/>
              <w:ind w:right="-108"/>
              <w:jc w:val="left"/>
              <w:textAlignment w:val="baseline"/>
              <w:rPr>
                <w:sz w:val="16"/>
                <w:szCs w:val="16"/>
                <w:lang w:val="el-GR"/>
              </w:rPr>
            </w:pPr>
            <w:r w:rsidRPr="00ED067F">
              <w:rPr>
                <w:sz w:val="16"/>
                <w:szCs w:val="16"/>
                <w:lang w:val="el-GR"/>
              </w:rPr>
              <w:t xml:space="preserve">* το ισοδύναμο καθορίζεται ως &gt;=20.000 βαθμοί στο </w:t>
            </w:r>
            <w:r w:rsidRPr="00ED067F">
              <w:rPr>
                <w:sz w:val="16"/>
                <w:szCs w:val="16"/>
              </w:rPr>
              <w:t>Passmark</w:t>
            </w:r>
            <w:r w:rsidRPr="00ED067F">
              <w:rPr>
                <w:sz w:val="16"/>
                <w:szCs w:val="16"/>
                <w:lang w:val="el-GR"/>
              </w:rPr>
              <w:t xml:space="preserve"> (</w:t>
            </w:r>
            <w:hyperlink r:id="rId8" w:history="1">
              <w:r w:rsidRPr="00ED067F">
                <w:rPr>
                  <w:rStyle w:val="Hyperlink"/>
                  <w:rFonts w:eastAsia="MS Mincho"/>
                  <w:sz w:val="16"/>
                  <w:szCs w:val="16"/>
                </w:rPr>
                <w:t>https</w:t>
              </w:r>
              <w:r w:rsidRPr="00ED067F">
                <w:rPr>
                  <w:rStyle w:val="Hyperlink"/>
                  <w:rFonts w:eastAsia="MS Mincho"/>
                  <w:sz w:val="16"/>
                  <w:szCs w:val="16"/>
                  <w:lang w:val="el-GR"/>
                </w:rPr>
                <w:t>://</w:t>
              </w:r>
              <w:r w:rsidRPr="00ED067F">
                <w:rPr>
                  <w:rStyle w:val="Hyperlink"/>
                  <w:rFonts w:eastAsia="MS Mincho"/>
                  <w:sz w:val="16"/>
                  <w:szCs w:val="16"/>
                </w:rPr>
                <w:t>www</w:t>
              </w:r>
              <w:r w:rsidRPr="00ED067F">
                <w:rPr>
                  <w:rStyle w:val="Hyperlink"/>
                  <w:rFonts w:eastAsia="MS Mincho"/>
                  <w:sz w:val="16"/>
                  <w:szCs w:val="16"/>
                  <w:lang w:val="el-GR"/>
                </w:rPr>
                <w:t>.</w:t>
              </w:r>
              <w:proofErr w:type="spellStart"/>
              <w:r w:rsidRPr="00ED067F">
                <w:rPr>
                  <w:rStyle w:val="Hyperlink"/>
                  <w:rFonts w:eastAsia="MS Mincho"/>
                  <w:sz w:val="16"/>
                  <w:szCs w:val="16"/>
                </w:rPr>
                <w:t>cpubenchmark</w:t>
              </w:r>
              <w:proofErr w:type="spellEnd"/>
              <w:r w:rsidRPr="00ED067F">
                <w:rPr>
                  <w:rStyle w:val="Hyperlink"/>
                  <w:rFonts w:eastAsia="MS Mincho"/>
                  <w:sz w:val="16"/>
                  <w:szCs w:val="16"/>
                  <w:lang w:val="el-GR"/>
                </w:rPr>
                <w:t>.</w:t>
              </w:r>
              <w:r w:rsidRPr="00ED067F">
                <w:rPr>
                  <w:rStyle w:val="Hyperlink"/>
                  <w:rFonts w:eastAsia="MS Mincho"/>
                  <w:sz w:val="16"/>
                  <w:szCs w:val="16"/>
                </w:rPr>
                <w:t>net</w:t>
              </w:r>
              <w:r w:rsidRPr="00ED067F">
                <w:rPr>
                  <w:rStyle w:val="Hyperlink"/>
                  <w:rFonts w:eastAsia="MS Mincho"/>
                  <w:sz w:val="16"/>
                  <w:szCs w:val="16"/>
                  <w:lang w:val="el-GR"/>
                </w:rPr>
                <w:t>/</w:t>
              </w:r>
            </w:hyperlink>
            <w:r w:rsidRPr="00ED067F">
              <w:rPr>
                <w:sz w:val="16"/>
                <w:szCs w:val="16"/>
                <w:lang w:val="el-GR"/>
              </w:rPr>
              <w:t xml:space="preserve">) </w:t>
            </w:r>
            <w:r w:rsidRPr="00ED067F">
              <w:rPr>
                <w:sz w:val="16"/>
                <w:szCs w:val="16"/>
              </w:rPr>
              <w:t>multithread</w:t>
            </w:r>
            <w:r w:rsidRPr="00ED067F">
              <w:rPr>
                <w:sz w:val="16"/>
                <w:szCs w:val="16"/>
                <w:lang w:val="el-GR"/>
              </w:rPr>
              <w:t xml:space="preserve"> </w:t>
            </w:r>
            <w:r w:rsidRPr="00ED067F">
              <w:rPr>
                <w:sz w:val="16"/>
                <w:szCs w:val="16"/>
              </w:rPr>
              <w:t>rating</w:t>
            </w:r>
            <w:r w:rsidRPr="00ED067F">
              <w:rPr>
                <w:sz w:val="16"/>
                <w:szCs w:val="16"/>
                <w:lang w:val="el-GR"/>
              </w:rPr>
              <w:t xml:space="preserve"> </w:t>
            </w:r>
            <w:r w:rsidRPr="00ED067F">
              <w:rPr>
                <w:sz w:val="16"/>
                <w:szCs w:val="16"/>
              </w:rPr>
              <w:t>CPU</w:t>
            </w:r>
            <w:r w:rsidRPr="00ED067F">
              <w:rPr>
                <w:sz w:val="16"/>
                <w:szCs w:val="16"/>
                <w:lang w:val="el-GR"/>
              </w:rPr>
              <w:t xml:space="preserve"> </w:t>
            </w:r>
            <w:r w:rsidRPr="00ED067F">
              <w:rPr>
                <w:sz w:val="16"/>
                <w:szCs w:val="16"/>
              </w:rPr>
              <w:t>mark</w:t>
            </w:r>
          </w:p>
        </w:tc>
      </w:tr>
      <w:tr w:rsidR="00B076D4" w:rsidRPr="001070B5" w14:paraId="40BB0C87" w14:textId="77777777" w:rsidTr="00B076D4">
        <w:trPr>
          <w:trHeight w:val="543"/>
        </w:trPr>
        <w:tc>
          <w:tcPr>
            <w:tcW w:w="1880" w:type="dxa"/>
            <w:vMerge/>
            <w:shd w:val="clear" w:color="auto" w:fill="auto"/>
            <w:vAlign w:val="center"/>
          </w:tcPr>
          <w:p w14:paraId="6A923363" w14:textId="77777777" w:rsidR="00B076D4" w:rsidRPr="001070B5" w:rsidRDefault="00B076D4" w:rsidP="001E6AE6">
            <w:pPr>
              <w:suppressAutoHyphens w:val="0"/>
              <w:snapToGrid w:val="0"/>
              <w:spacing w:before="60" w:after="60" w:line="252" w:lineRule="auto"/>
              <w:jc w:val="left"/>
              <w:rPr>
                <w:b/>
                <w:szCs w:val="22"/>
                <w:lang w:val="el-GR"/>
              </w:rPr>
            </w:pPr>
          </w:p>
        </w:tc>
        <w:tc>
          <w:tcPr>
            <w:tcW w:w="1785" w:type="dxa"/>
            <w:gridSpan w:val="3"/>
            <w:shd w:val="clear" w:color="auto" w:fill="auto"/>
            <w:vAlign w:val="center"/>
          </w:tcPr>
          <w:p w14:paraId="05CA4DE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Πυρήνες</w:t>
            </w:r>
          </w:p>
        </w:tc>
        <w:tc>
          <w:tcPr>
            <w:tcW w:w="2177" w:type="dxa"/>
            <w:gridSpan w:val="3"/>
            <w:shd w:val="clear" w:color="auto" w:fill="auto"/>
            <w:vAlign w:val="center"/>
          </w:tcPr>
          <w:p w14:paraId="3D1AA6AD"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8</w:t>
            </w:r>
          </w:p>
        </w:tc>
        <w:tc>
          <w:tcPr>
            <w:tcW w:w="1529" w:type="dxa"/>
            <w:shd w:val="clear" w:color="auto" w:fill="auto"/>
            <w:vAlign w:val="center"/>
          </w:tcPr>
          <w:p w14:paraId="427910F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shd w:val="clear" w:color="auto" w:fill="auto"/>
          </w:tcPr>
          <w:p w14:paraId="398BBC1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24B3452B" w14:textId="77777777" w:rsidTr="00B076D4">
        <w:trPr>
          <w:trHeight w:val="380"/>
        </w:trPr>
        <w:tc>
          <w:tcPr>
            <w:tcW w:w="1880" w:type="dxa"/>
            <w:vMerge w:val="restart"/>
            <w:shd w:val="clear" w:color="auto" w:fill="auto"/>
            <w:vAlign w:val="center"/>
          </w:tcPr>
          <w:p w14:paraId="62DC78E6"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Μνήμη</w:t>
            </w:r>
          </w:p>
        </w:tc>
        <w:tc>
          <w:tcPr>
            <w:tcW w:w="1785" w:type="dxa"/>
            <w:gridSpan w:val="3"/>
            <w:shd w:val="clear" w:color="auto" w:fill="auto"/>
            <w:vAlign w:val="center"/>
          </w:tcPr>
          <w:p w14:paraId="3F16F1F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Χωρητικότητα</w:t>
            </w:r>
          </w:p>
        </w:tc>
        <w:tc>
          <w:tcPr>
            <w:tcW w:w="2177" w:type="dxa"/>
            <w:gridSpan w:val="3"/>
            <w:shd w:val="clear" w:color="auto" w:fill="auto"/>
            <w:vAlign w:val="center"/>
          </w:tcPr>
          <w:p w14:paraId="6E4C4A9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16 GB</w:t>
            </w:r>
          </w:p>
        </w:tc>
        <w:tc>
          <w:tcPr>
            <w:tcW w:w="1529" w:type="dxa"/>
            <w:shd w:val="clear" w:color="auto" w:fill="auto"/>
            <w:vAlign w:val="center"/>
          </w:tcPr>
          <w:p w14:paraId="7FD785B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916" w:type="dxa"/>
            <w:shd w:val="clear" w:color="auto" w:fill="auto"/>
          </w:tcPr>
          <w:p w14:paraId="0A3169C4" w14:textId="77777777" w:rsidR="00B076D4" w:rsidRPr="001070B5" w:rsidRDefault="00B076D4" w:rsidP="001E6AE6">
            <w:pPr>
              <w:suppressAutoHyphens w:val="0"/>
              <w:spacing w:before="60" w:after="60"/>
              <w:jc w:val="center"/>
              <w:rPr>
                <w:szCs w:val="22"/>
                <w:lang w:val="el-GR"/>
              </w:rPr>
            </w:pPr>
          </w:p>
        </w:tc>
      </w:tr>
      <w:tr w:rsidR="00B076D4" w:rsidRPr="001070B5" w14:paraId="7E90D3FB" w14:textId="77777777" w:rsidTr="00B076D4">
        <w:trPr>
          <w:trHeight w:val="380"/>
        </w:trPr>
        <w:tc>
          <w:tcPr>
            <w:tcW w:w="1880" w:type="dxa"/>
            <w:vMerge/>
            <w:shd w:val="clear" w:color="auto" w:fill="auto"/>
            <w:vAlign w:val="center"/>
          </w:tcPr>
          <w:p w14:paraId="0C71489C" w14:textId="77777777" w:rsidR="00B076D4" w:rsidRPr="001070B5" w:rsidRDefault="00B076D4" w:rsidP="001E6AE6">
            <w:pPr>
              <w:suppressAutoHyphens w:val="0"/>
              <w:snapToGrid w:val="0"/>
              <w:spacing w:before="60" w:after="60" w:line="252" w:lineRule="auto"/>
              <w:jc w:val="left"/>
              <w:rPr>
                <w:b/>
                <w:szCs w:val="22"/>
                <w:lang w:val="el-GR"/>
              </w:rPr>
            </w:pPr>
          </w:p>
        </w:tc>
        <w:tc>
          <w:tcPr>
            <w:tcW w:w="1785" w:type="dxa"/>
            <w:gridSpan w:val="3"/>
            <w:shd w:val="clear" w:color="auto" w:fill="auto"/>
            <w:vAlign w:val="center"/>
          </w:tcPr>
          <w:p w14:paraId="70FB2EC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177" w:type="dxa"/>
            <w:gridSpan w:val="3"/>
            <w:shd w:val="clear" w:color="auto" w:fill="auto"/>
            <w:vAlign w:val="center"/>
          </w:tcPr>
          <w:p w14:paraId="6F3FA67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Τουλάχιστον DDR4</w:t>
            </w:r>
          </w:p>
        </w:tc>
        <w:tc>
          <w:tcPr>
            <w:tcW w:w="1529" w:type="dxa"/>
            <w:shd w:val="clear" w:color="auto" w:fill="auto"/>
            <w:vAlign w:val="center"/>
          </w:tcPr>
          <w:p w14:paraId="77E3342B"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c>
          <w:tcPr>
            <w:tcW w:w="1916" w:type="dxa"/>
            <w:shd w:val="clear" w:color="auto" w:fill="auto"/>
          </w:tcPr>
          <w:p w14:paraId="62555453"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1070B5" w14:paraId="20094126" w14:textId="77777777" w:rsidTr="00B076D4">
        <w:trPr>
          <w:trHeight w:val="389"/>
        </w:trPr>
        <w:tc>
          <w:tcPr>
            <w:tcW w:w="1880" w:type="dxa"/>
            <w:vMerge w:val="restart"/>
            <w:tcBorders>
              <w:top w:val="single" w:sz="4" w:space="0" w:color="000000"/>
              <w:left w:val="single" w:sz="4" w:space="0" w:color="auto"/>
            </w:tcBorders>
            <w:shd w:val="clear" w:color="auto" w:fill="auto"/>
            <w:vAlign w:val="center"/>
          </w:tcPr>
          <w:p w14:paraId="1521509A"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Εσωτερική Συσκευή Αποθήκευσης</w:t>
            </w:r>
          </w:p>
        </w:tc>
        <w:tc>
          <w:tcPr>
            <w:tcW w:w="1785" w:type="dxa"/>
            <w:gridSpan w:val="3"/>
            <w:tcBorders>
              <w:top w:val="single" w:sz="4" w:space="0" w:color="000000"/>
              <w:bottom w:val="single" w:sz="4" w:space="0" w:color="000000"/>
            </w:tcBorders>
            <w:shd w:val="clear" w:color="auto" w:fill="auto"/>
            <w:vAlign w:val="center"/>
          </w:tcPr>
          <w:p w14:paraId="3A1DE6B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Χωρητικότητα</w:t>
            </w:r>
          </w:p>
        </w:tc>
        <w:tc>
          <w:tcPr>
            <w:tcW w:w="2177" w:type="dxa"/>
            <w:gridSpan w:val="3"/>
            <w:tcBorders>
              <w:top w:val="single" w:sz="4" w:space="0" w:color="000000"/>
              <w:bottom w:val="single" w:sz="4" w:space="0" w:color="000000"/>
            </w:tcBorders>
            <w:shd w:val="clear" w:color="auto" w:fill="auto"/>
            <w:vAlign w:val="center"/>
          </w:tcPr>
          <w:p w14:paraId="28288187"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512 GB</w:t>
            </w:r>
          </w:p>
        </w:tc>
        <w:tc>
          <w:tcPr>
            <w:tcW w:w="1529" w:type="dxa"/>
            <w:tcBorders>
              <w:top w:val="single" w:sz="4" w:space="0" w:color="000000"/>
            </w:tcBorders>
            <w:shd w:val="clear" w:color="auto" w:fill="auto"/>
            <w:vAlign w:val="center"/>
          </w:tcPr>
          <w:p w14:paraId="34FDCE5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916" w:type="dxa"/>
            <w:tcBorders>
              <w:top w:val="single" w:sz="4" w:space="0" w:color="000000"/>
            </w:tcBorders>
            <w:shd w:val="clear" w:color="auto" w:fill="auto"/>
            <w:vAlign w:val="center"/>
          </w:tcPr>
          <w:p w14:paraId="07E2BA1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r>
      <w:tr w:rsidR="00B076D4" w:rsidRPr="001070B5" w14:paraId="5F671762" w14:textId="77777777" w:rsidTr="00B076D4">
        <w:trPr>
          <w:trHeight w:val="389"/>
        </w:trPr>
        <w:tc>
          <w:tcPr>
            <w:tcW w:w="1880" w:type="dxa"/>
            <w:vMerge/>
            <w:tcBorders>
              <w:top w:val="single" w:sz="4" w:space="0" w:color="000000"/>
              <w:left w:val="single" w:sz="4" w:space="0" w:color="auto"/>
            </w:tcBorders>
            <w:shd w:val="clear" w:color="auto" w:fill="auto"/>
            <w:vAlign w:val="center"/>
          </w:tcPr>
          <w:p w14:paraId="1E1504E8" w14:textId="77777777" w:rsidR="00B076D4" w:rsidRPr="001070B5" w:rsidRDefault="00B076D4" w:rsidP="001E6AE6">
            <w:pPr>
              <w:suppressAutoHyphens w:val="0"/>
              <w:snapToGrid w:val="0"/>
              <w:spacing w:before="60" w:after="60" w:line="252" w:lineRule="auto"/>
              <w:jc w:val="left"/>
              <w:rPr>
                <w:b/>
                <w:szCs w:val="22"/>
                <w:lang w:val="el-GR"/>
              </w:rPr>
            </w:pPr>
          </w:p>
        </w:tc>
        <w:tc>
          <w:tcPr>
            <w:tcW w:w="1785" w:type="dxa"/>
            <w:gridSpan w:val="3"/>
            <w:tcBorders>
              <w:top w:val="single" w:sz="4" w:space="0" w:color="000000"/>
              <w:bottom w:val="single" w:sz="4" w:space="0" w:color="000000"/>
            </w:tcBorders>
            <w:shd w:val="clear" w:color="auto" w:fill="auto"/>
            <w:vAlign w:val="center"/>
          </w:tcPr>
          <w:p w14:paraId="2769F14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177" w:type="dxa"/>
            <w:gridSpan w:val="3"/>
            <w:tcBorders>
              <w:top w:val="single" w:sz="4" w:space="0" w:color="000000"/>
              <w:bottom w:val="single" w:sz="4" w:space="0" w:color="000000"/>
            </w:tcBorders>
            <w:shd w:val="clear" w:color="auto" w:fill="auto"/>
            <w:vAlign w:val="center"/>
          </w:tcPr>
          <w:p w14:paraId="265AF99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Solid State Drive</w:t>
            </w:r>
          </w:p>
        </w:tc>
        <w:tc>
          <w:tcPr>
            <w:tcW w:w="1529" w:type="dxa"/>
            <w:tcBorders>
              <w:top w:val="single" w:sz="4" w:space="0" w:color="000000"/>
            </w:tcBorders>
            <w:shd w:val="clear" w:color="auto" w:fill="auto"/>
            <w:vAlign w:val="center"/>
          </w:tcPr>
          <w:p w14:paraId="0B257E1B"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916" w:type="dxa"/>
            <w:tcBorders>
              <w:top w:val="single" w:sz="4" w:space="0" w:color="000000"/>
            </w:tcBorders>
            <w:shd w:val="clear" w:color="auto" w:fill="auto"/>
            <w:vAlign w:val="center"/>
          </w:tcPr>
          <w:p w14:paraId="3863956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r>
      <w:tr w:rsidR="00B076D4" w:rsidRPr="001070B5" w14:paraId="0FE8BDBC" w14:textId="77777777" w:rsidTr="00B076D4">
        <w:trPr>
          <w:trHeight w:val="389"/>
        </w:trPr>
        <w:tc>
          <w:tcPr>
            <w:tcW w:w="1880" w:type="dxa"/>
            <w:vMerge/>
            <w:tcBorders>
              <w:left w:val="single" w:sz="4" w:space="0" w:color="auto"/>
            </w:tcBorders>
            <w:shd w:val="clear" w:color="auto" w:fill="auto"/>
            <w:vAlign w:val="center"/>
          </w:tcPr>
          <w:p w14:paraId="10F906B0" w14:textId="77777777" w:rsidR="00B076D4" w:rsidRPr="001070B5" w:rsidRDefault="00B076D4" w:rsidP="001E6AE6">
            <w:pPr>
              <w:suppressAutoHyphens w:val="0"/>
              <w:snapToGrid w:val="0"/>
              <w:spacing w:before="60" w:after="60" w:line="252" w:lineRule="auto"/>
              <w:jc w:val="left"/>
              <w:rPr>
                <w:b/>
                <w:szCs w:val="22"/>
                <w:lang w:val="el-GR"/>
              </w:rPr>
            </w:pPr>
          </w:p>
        </w:tc>
        <w:tc>
          <w:tcPr>
            <w:tcW w:w="1785" w:type="dxa"/>
            <w:gridSpan w:val="3"/>
            <w:tcBorders>
              <w:top w:val="single" w:sz="4" w:space="0" w:color="000000"/>
              <w:bottom w:val="single" w:sz="4" w:space="0" w:color="000000"/>
            </w:tcBorders>
            <w:shd w:val="clear" w:color="auto" w:fill="auto"/>
            <w:vAlign w:val="center"/>
          </w:tcPr>
          <w:p w14:paraId="3C82399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 διεπαφής</w:t>
            </w:r>
          </w:p>
        </w:tc>
        <w:tc>
          <w:tcPr>
            <w:tcW w:w="2177" w:type="dxa"/>
            <w:gridSpan w:val="3"/>
            <w:tcBorders>
              <w:top w:val="single" w:sz="4" w:space="0" w:color="000000"/>
              <w:bottom w:val="single" w:sz="4" w:space="0" w:color="000000"/>
            </w:tcBorders>
            <w:shd w:val="clear" w:color="auto" w:fill="auto"/>
            <w:vAlign w:val="center"/>
          </w:tcPr>
          <w:p w14:paraId="6AE95EA1"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PCIe NVMe</w:t>
            </w:r>
          </w:p>
        </w:tc>
        <w:tc>
          <w:tcPr>
            <w:tcW w:w="1529" w:type="dxa"/>
            <w:shd w:val="clear" w:color="auto" w:fill="auto"/>
            <w:vAlign w:val="center"/>
          </w:tcPr>
          <w:p w14:paraId="15E02679"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c>
          <w:tcPr>
            <w:tcW w:w="1916" w:type="dxa"/>
            <w:shd w:val="clear" w:color="auto" w:fill="auto"/>
            <w:vAlign w:val="center"/>
          </w:tcPr>
          <w:p w14:paraId="5330BDA8"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r>
      <w:tr w:rsidR="00B076D4" w:rsidRPr="001070B5" w14:paraId="53E3E201" w14:textId="77777777" w:rsidTr="00B076D4">
        <w:trPr>
          <w:trHeight w:val="571"/>
        </w:trPr>
        <w:tc>
          <w:tcPr>
            <w:tcW w:w="1880" w:type="dxa"/>
            <w:vMerge w:val="restart"/>
            <w:tcBorders>
              <w:top w:val="single" w:sz="4" w:space="0" w:color="000000"/>
            </w:tcBorders>
            <w:shd w:val="clear" w:color="auto" w:fill="auto"/>
            <w:vAlign w:val="center"/>
          </w:tcPr>
          <w:p w14:paraId="6EC397C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Οθόνη</w:t>
            </w:r>
          </w:p>
        </w:tc>
        <w:tc>
          <w:tcPr>
            <w:tcW w:w="1778" w:type="dxa"/>
            <w:gridSpan w:val="2"/>
            <w:tcBorders>
              <w:top w:val="single" w:sz="4" w:space="0" w:color="000000"/>
            </w:tcBorders>
            <w:shd w:val="clear" w:color="auto" w:fill="auto"/>
            <w:vAlign w:val="center"/>
          </w:tcPr>
          <w:p w14:paraId="60A1CBB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Διαστάσεις</w:t>
            </w:r>
          </w:p>
        </w:tc>
        <w:tc>
          <w:tcPr>
            <w:tcW w:w="2184" w:type="dxa"/>
            <w:gridSpan w:val="4"/>
            <w:tcBorders>
              <w:top w:val="single" w:sz="4" w:space="0" w:color="000000"/>
            </w:tcBorders>
            <w:shd w:val="clear" w:color="auto" w:fill="auto"/>
            <w:vAlign w:val="center"/>
          </w:tcPr>
          <w:p w14:paraId="3A11D89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15,6</w:t>
            </w:r>
            <w:r>
              <w:rPr>
                <w:szCs w:val="22"/>
                <w:lang w:val="el-GR"/>
              </w:rPr>
              <w:t xml:space="preserve"> - </w:t>
            </w:r>
            <w:r w:rsidRPr="00D351D5">
              <w:rPr>
                <w:szCs w:val="22"/>
                <w:lang w:val="el-GR"/>
              </w:rPr>
              <w:t>16 inches</w:t>
            </w:r>
          </w:p>
        </w:tc>
        <w:tc>
          <w:tcPr>
            <w:tcW w:w="1529" w:type="dxa"/>
            <w:tcBorders>
              <w:top w:val="single" w:sz="4" w:space="0" w:color="000000"/>
            </w:tcBorders>
            <w:shd w:val="clear" w:color="auto" w:fill="auto"/>
            <w:vAlign w:val="center"/>
          </w:tcPr>
          <w:p w14:paraId="59AFFFC3" w14:textId="77777777" w:rsidR="00B076D4" w:rsidRPr="001070B5" w:rsidRDefault="00B076D4" w:rsidP="001E6AE6">
            <w:pPr>
              <w:suppressAutoHyphens w:val="0"/>
              <w:snapToGrid w:val="0"/>
              <w:spacing w:beforeLines="60" w:before="144" w:afterLines="60" w:after="144" w:line="252" w:lineRule="auto"/>
              <w:jc w:val="left"/>
              <w:rPr>
                <w:szCs w:val="22"/>
                <w:lang w:val="el-GR"/>
              </w:rPr>
            </w:pPr>
          </w:p>
        </w:tc>
        <w:tc>
          <w:tcPr>
            <w:tcW w:w="1916" w:type="dxa"/>
            <w:tcBorders>
              <w:top w:val="single" w:sz="4" w:space="0" w:color="000000"/>
            </w:tcBorders>
            <w:shd w:val="clear" w:color="auto" w:fill="auto"/>
          </w:tcPr>
          <w:p w14:paraId="4FF3B7ED" w14:textId="77777777" w:rsidR="00B076D4" w:rsidRPr="001070B5" w:rsidRDefault="00B076D4" w:rsidP="001E6AE6">
            <w:pPr>
              <w:suppressAutoHyphens w:val="0"/>
              <w:snapToGrid w:val="0"/>
              <w:spacing w:beforeLines="60" w:before="144" w:afterLines="60" w:after="144" w:line="252" w:lineRule="auto"/>
              <w:jc w:val="left"/>
              <w:rPr>
                <w:szCs w:val="22"/>
                <w:lang w:val="el-GR"/>
              </w:rPr>
            </w:pPr>
          </w:p>
        </w:tc>
      </w:tr>
      <w:tr w:rsidR="00B076D4" w:rsidRPr="001070B5" w14:paraId="1ED50A60" w14:textId="77777777" w:rsidTr="00B076D4">
        <w:trPr>
          <w:trHeight w:val="571"/>
        </w:trPr>
        <w:tc>
          <w:tcPr>
            <w:tcW w:w="1880" w:type="dxa"/>
            <w:vMerge/>
            <w:shd w:val="clear" w:color="auto" w:fill="auto"/>
            <w:vAlign w:val="center"/>
          </w:tcPr>
          <w:p w14:paraId="68621135" w14:textId="77777777" w:rsidR="00B076D4" w:rsidRPr="001070B5" w:rsidRDefault="00B076D4" w:rsidP="001E6AE6">
            <w:pPr>
              <w:suppressAutoHyphens w:val="0"/>
              <w:snapToGrid w:val="0"/>
              <w:spacing w:before="60" w:after="60" w:line="252" w:lineRule="auto"/>
              <w:jc w:val="left"/>
              <w:rPr>
                <w:b/>
                <w:szCs w:val="22"/>
                <w:lang w:val="el-GR"/>
              </w:rPr>
            </w:pPr>
          </w:p>
        </w:tc>
        <w:tc>
          <w:tcPr>
            <w:tcW w:w="1778" w:type="dxa"/>
            <w:gridSpan w:val="2"/>
            <w:tcBorders>
              <w:top w:val="single" w:sz="4" w:space="0" w:color="000000"/>
            </w:tcBorders>
            <w:shd w:val="clear" w:color="auto" w:fill="auto"/>
            <w:vAlign w:val="center"/>
          </w:tcPr>
          <w:p w14:paraId="153B1E1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Ανάλυση οθόνης</w:t>
            </w:r>
          </w:p>
        </w:tc>
        <w:tc>
          <w:tcPr>
            <w:tcW w:w="2184" w:type="dxa"/>
            <w:gridSpan w:val="4"/>
            <w:tcBorders>
              <w:top w:val="single" w:sz="4" w:space="0" w:color="000000"/>
            </w:tcBorders>
            <w:shd w:val="clear" w:color="auto" w:fill="auto"/>
            <w:vAlign w:val="center"/>
          </w:tcPr>
          <w:p w14:paraId="17FDE0D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1920x1080</w:t>
            </w:r>
          </w:p>
        </w:tc>
        <w:tc>
          <w:tcPr>
            <w:tcW w:w="1529" w:type="dxa"/>
            <w:tcBorders>
              <w:top w:val="single" w:sz="4" w:space="0" w:color="000000"/>
            </w:tcBorders>
            <w:shd w:val="clear" w:color="auto" w:fill="auto"/>
            <w:vAlign w:val="center"/>
          </w:tcPr>
          <w:p w14:paraId="01A6C64A"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916" w:type="dxa"/>
            <w:tcBorders>
              <w:top w:val="single" w:sz="4" w:space="0" w:color="000000"/>
            </w:tcBorders>
            <w:shd w:val="clear" w:color="auto" w:fill="auto"/>
          </w:tcPr>
          <w:p w14:paraId="7611AADE"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26A664D5" w14:textId="77777777" w:rsidTr="00B076D4">
        <w:trPr>
          <w:trHeight w:val="571"/>
        </w:trPr>
        <w:tc>
          <w:tcPr>
            <w:tcW w:w="1880" w:type="dxa"/>
            <w:vMerge/>
            <w:shd w:val="clear" w:color="auto" w:fill="auto"/>
            <w:vAlign w:val="center"/>
          </w:tcPr>
          <w:p w14:paraId="6DFBD053" w14:textId="77777777" w:rsidR="00B076D4" w:rsidRPr="001070B5" w:rsidRDefault="00B076D4" w:rsidP="001E6AE6">
            <w:pPr>
              <w:suppressAutoHyphens w:val="0"/>
              <w:snapToGrid w:val="0"/>
              <w:spacing w:before="60" w:after="60" w:line="252" w:lineRule="auto"/>
              <w:jc w:val="left"/>
              <w:rPr>
                <w:b/>
                <w:szCs w:val="22"/>
                <w:lang w:val="el-GR"/>
              </w:rPr>
            </w:pPr>
          </w:p>
        </w:tc>
        <w:tc>
          <w:tcPr>
            <w:tcW w:w="1778" w:type="dxa"/>
            <w:gridSpan w:val="2"/>
            <w:tcBorders>
              <w:top w:val="single" w:sz="4" w:space="0" w:color="000000"/>
            </w:tcBorders>
            <w:shd w:val="clear" w:color="auto" w:fill="auto"/>
            <w:vAlign w:val="center"/>
          </w:tcPr>
          <w:p w14:paraId="7073FCFB"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184" w:type="dxa"/>
            <w:gridSpan w:val="4"/>
            <w:tcBorders>
              <w:top w:val="single" w:sz="4" w:space="0" w:color="000000"/>
            </w:tcBorders>
            <w:shd w:val="clear" w:color="auto" w:fill="auto"/>
            <w:vAlign w:val="center"/>
          </w:tcPr>
          <w:p w14:paraId="2CBD1AB4"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IPS</w:t>
            </w:r>
          </w:p>
        </w:tc>
        <w:tc>
          <w:tcPr>
            <w:tcW w:w="1529" w:type="dxa"/>
            <w:tcBorders>
              <w:top w:val="single" w:sz="4" w:space="0" w:color="000000"/>
            </w:tcBorders>
            <w:shd w:val="clear" w:color="auto" w:fill="auto"/>
            <w:vAlign w:val="center"/>
          </w:tcPr>
          <w:p w14:paraId="6DB6260F" w14:textId="77777777" w:rsidR="00B076D4" w:rsidRPr="001070B5" w:rsidRDefault="00B076D4" w:rsidP="001E6AE6">
            <w:pPr>
              <w:suppressAutoHyphens w:val="0"/>
              <w:overflowPunct w:val="0"/>
              <w:autoSpaceDE w:val="0"/>
              <w:spacing w:after="0"/>
              <w:ind w:right="34"/>
              <w:jc w:val="center"/>
              <w:textAlignment w:val="baseline"/>
              <w:rPr>
                <w:szCs w:val="22"/>
                <w:lang w:val="en-US"/>
              </w:rPr>
            </w:pPr>
          </w:p>
        </w:tc>
        <w:tc>
          <w:tcPr>
            <w:tcW w:w="1916" w:type="dxa"/>
            <w:tcBorders>
              <w:top w:val="single" w:sz="4" w:space="0" w:color="000000"/>
            </w:tcBorders>
            <w:shd w:val="clear" w:color="auto" w:fill="auto"/>
          </w:tcPr>
          <w:p w14:paraId="7FDEEFE7" w14:textId="77777777" w:rsidR="00B076D4" w:rsidRPr="001070B5" w:rsidRDefault="00B076D4" w:rsidP="001E6AE6">
            <w:pPr>
              <w:suppressAutoHyphens w:val="0"/>
              <w:overflowPunct w:val="0"/>
              <w:autoSpaceDE w:val="0"/>
              <w:spacing w:after="0"/>
              <w:ind w:right="34"/>
              <w:jc w:val="center"/>
              <w:textAlignment w:val="baseline"/>
              <w:rPr>
                <w:szCs w:val="22"/>
                <w:lang w:val="en-US"/>
              </w:rPr>
            </w:pPr>
          </w:p>
        </w:tc>
      </w:tr>
      <w:tr w:rsidR="00B076D4" w:rsidRPr="001070B5" w14:paraId="0479D7BE" w14:textId="77777777" w:rsidTr="00B076D4">
        <w:trPr>
          <w:trHeight w:val="571"/>
        </w:trPr>
        <w:tc>
          <w:tcPr>
            <w:tcW w:w="1880" w:type="dxa"/>
            <w:vMerge/>
            <w:shd w:val="clear" w:color="auto" w:fill="auto"/>
            <w:vAlign w:val="center"/>
          </w:tcPr>
          <w:p w14:paraId="58771937" w14:textId="77777777" w:rsidR="00B076D4" w:rsidRPr="001070B5" w:rsidRDefault="00B076D4" w:rsidP="001E6AE6">
            <w:pPr>
              <w:suppressAutoHyphens w:val="0"/>
              <w:snapToGrid w:val="0"/>
              <w:spacing w:before="60" w:after="60" w:line="252" w:lineRule="auto"/>
              <w:jc w:val="left"/>
              <w:rPr>
                <w:b/>
                <w:szCs w:val="22"/>
                <w:lang w:val="en-US"/>
              </w:rPr>
            </w:pPr>
          </w:p>
        </w:tc>
        <w:tc>
          <w:tcPr>
            <w:tcW w:w="1778" w:type="dxa"/>
            <w:gridSpan w:val="2"/>
            <w:tcBorders>
              <w:top w:val="single" w:sz="4" w:space="0" w:color="000000"/>
            </w:tcBorders>
            <w:shd w:val="clear" w:color="auto" w:fill="auto"/>
            <w:vAlign w:val="center"/>
          </w:tcPr>
          <w:p w14:paraId="6C0F4B0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Luminance</w:t>
            </w:r>
          </w:p>
        </w:tc>
        <w:tc>
          <w:tcPr>
            <w:tcW w:w="2184" w:type="dxa"/>
            <w:gridSpan w:val="4"/>
            <w:tcBorders>
              <w:top w:val="single" w:sz="4" w:space="0" w:color="000000"/>
            </w:tcBorders>
            <w:shd w:val="clear" w:color="auto" w:fill="auto"/>
            <w:vAlign w:val="center"/>
          </w:tcPr>
          <w:p w14:paraId="21BDB1D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Τουλάχιστον 250 nits (τυπική)</w:t>
            </w:r>
          </w:p>
        </w:tc>
        <w:tc>
          <w:tcPr>
            <w:tcW w:w="1529" w:type="dxa"/>
            <w:tcBorders>
              <w:top w:val="single" w:sz="4" w:space="0" w:color="000000"/>
            </w:tcBorders>
            <w:shd w:val="clear" w:color="auto" w:fill="auto"/>
            <w:vAlign w:val="center"/>
          </w:tcPr>
          <w:p w14:paraId="055C79C6"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916" w:type="dxa"/>
            <w:tcBorders>
              <w:top w:val="single" w:sz="4" w:space="0" w:color="000000"/>
            </w:tcBorders>
            <w:shd w:val="clear" w:color="auto" w:fill="auto"/>
          </w:tcPr>
          <w:p w14:paraId="47B84D49"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1F4A063F" w14:textId="77777777" w:rsidTr="00B076D4">
        <w:trPr>
          <w:trHeight w:val="571"/>
        </w:trPr>
        <w:tc>
          <w:tcPr>
            <w:tcW w:w="1880" w:type="dxa"/>
            <w:vMerge/>
            <w:shd w:val="clear" w:color="auto" w:fill="auto"/>
            <w:vAlign w:val="center"/>
          </w:tcPr>
          <w:p w14:paraId="51564EEB" w14:textId="77777777" w:rsidR="00B076D4" w:rsidRPr="001070B5" w:rsidRDefault="00B076D4" w:rsidP="001E6AE6">
            <w:pPr>
              <w:suppressAutoHyphens w:val="0"/>
              <w:snapToGrid w:val="0"/>
              <w:spacing w:before="60" w:after="60" w:line="252" w:lineRule="auto"/>
              <w:jc w:val="left"/>
              <w:rPr>
                <w:b/>
                <w:szCs w:val="22"/>
                <w:lang w:val="el-GR"/>
              </w:rPr>
            </w:pPr>
          </w:p>
        </w:tc>
        <w:tc>
          <w:tcPr>
            <w:tcW w:w="1778" w:type="dxa"/>
            <w:gridSpan w:val="2"/>
            <w:tcBorders>
              <w:top w:val="single" w:sz="4" w:space="0" w:color="000000"/>
            </w:tcBorders>
            <w:shd w:val="clear" w:color="auto" w:fill="auto"/>
            <w:vAlign w:val="center"/>
          </w:tcPr>
          <w:p w14:paraId="771E5E5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Γωνία θέασης</w:t>
            </w:r>
          </w:p>
        </w:tc>
        <w:tc>
          <w:tcPr>
            <w:tcW w:w="2184" w:type="dxa"/>
            <w:gridSpan w:val="4"/>
            <w:tcBorders>
              <w:top w:val="single" w:sz="4" w:space="0" w:color="000000"/>
            </w:tcBorders>
            <w:shd w:val="clear" w:color="auto" w:fill="auto"/>
            <w:vAlign w:val="center"/>
          </w:tcPr>
          <w:p w14:paraId="6317238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+/- 85 degrees</w:t>
            </w:r>
          </w:p>
        </w:tc>
        <w:tc>
          <w:tcPr>
            <w:tcW w:w="1529" w:type="dxa"/>
            <w:tcBorders>
              <w:top w:val="single" w:sz="4" w:space="0" w:color="000000"/>
            </w:tcBorders>
            <w:shd w:val="clear" w:color="auto" w:fill="auto"/>
            <w:vAlign w:val="center"/>
          </w:tcPr>
          <w:p w14:paraId="09BBA52D"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916" w:type="dxa"/>
            <w:tcBorders>
              <w:top w:val="single" w:sz="4" w:space="0" w:color="000000"/>
            </w:tcBorders>
            <w:shd w:val="clear" w:color="auto" w:fill="auto"/>
          </w:tcPr>
          <w:p w14:paraId="7EBC77BA"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09E17514" w14:textId="77777777" w:rsidTr="00B076D4">
        <w:trPr>
          <w:trHeight w:val="552"/>
        </w:trPr>
        <w:tc>
          <w:tcPr>
            <w:tcW w:w="1880" w:type="dxa"/>
            <w:vMerge w:val="restart"/>
            <w:shd w:val="clear" w:color="auto" w:fill="auto"/>
            <w:vAlign w:val="center"/>
          </w:tcPr>
          <w:p w14:paraId="75DE531C"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 xml:space="preserve">Κάρτα Γραφικών </w:t>
            </w:r>
          </w:p>
          <w:p w14:paraId="6D274A29" w14:textId="77777777" w:rsidR="00B076D4" w:rsidRPr="001070B5" w:rsidRDefault="00B076D4" w:rsidP="001E6AE6">
            <w:pPr>
              <w:suppressAutoHyphens w:val="0"/>
              <w:overflowPunct w:val="0"/>
              <w:autoSpaceDE w:val="0"/>
              <w:snapToGrid w:val="0"/>
              <w:spacing w:before="60" w:after="60" w:line="252" w:lineRule="auto"/>
              <w:jc w:val="left"/>
              <w:textAlignment w:val="baseline"/>
              <w:rPr>
                <w:b/>
                <w:szCs w:val="22"/>
                <w:lang w:val="el-GR"/>
              </w:rPr>
            </w:pPr>
          </w:p>
        </w:tc>
        <w:tc>
          <w:tcPr>
            <w:tcW w:w="1778" w:type="dxa"/>
            <w:gridSpan w:val="2"/>
            <w:tcBorders>
              <w:top w:val="single" w:sz="4" w:space="0" w:color="000000"/>
            </w:tcBorders>
            <w:shd w:val="clear" w:color="auto" w:fill="auto"/>
            <w:vAlign w:val="center"/>
          </w:tcPr>
          <w:p w14:paraId="175503C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Μοντέλο </w:t>
            </w:r>
          </w:p>
        </w:tc>
        <w:tc>
          <w:tcPr>
            <w:tcW w:w="2184" w:type="dxa"/>
            <w:gridSpan w:val="4"/>
            <w:tcBorders>
              <w:top w:val="single" w:sz="4" w:space="0" w:color="000000"/>
            </w:tcBorders>
            <w:shd w:val="clear" w:color="auto" w:fill="auto"/>
            <w:vAlign w:val="center"/>
          </w:tcPr>
          <w:p w14:paraId="337FA18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w:t>
            </w:r>
          </w:p>
        </w:tc>
        <w:tc>
          <w:tcPr>
            <w:tcW w:w="1529" w:type="dxa"/>
            <w:tcBorders>
              <w:top w:val="single" w:sz="4" w:space="0" w:color="000000"/>
            </w:tcBorders>
            <w:shd w:val="clear" w:color="auto" w:fill="auto"/>
            <w:vAlign w:val="center"/>
          </w:tcPr>
          <w:p w14:paraId="4264412F"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tcBorders>
              <w:top w:val="single" w:sz="4" w:space="0" w:color="000000"/>
            </w:tcBorders>
            <w:shd w:val="clear" w:color="auto" w:fill="auto"/>
          </w:tcPr>
          <w:p w14:paraId="1B25880F"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21206F5F" w14:textId="77777777" w:rsidTr="00B076D4">
        <w:trPr>
          <w:trHeight w:val="552"/>
        </w:trPr>
        <w:tc>
          <w:tcPr>
            <w:tcW w:w="1880" w:type="dxa"/>
            <w:vMerge/>
            <w:shd w:val="clear" w:color="auto" w:fill="auto"/>
            <w:vAlign w:val="center"/>
          </w:tcPr>
          <w:p w14:paraId="29553AA3" w14:textId="77777777" w:rsidR="00B076D4" w:rsidRPr="001070B5" w:rsidRDefault="00B076D4" w:rsidP="001E6AE6">
            <w:pPr>
              <w:suppressAutoHyphens w:val="0"/>
              <w:snapToGrid w:val="0"/>
              <w:spacing w:before="60" w:after="60" w:line="252" w:lineRule="auto"/>
              <w:jc w:val="left"/>
              <w:rPr>
                <w:b/>
                <w:szCs w:val="22"/>
                <w:lang w:val="el-GR"/>
              </w:rPr>
            </w:pPr>
          </w:p>
        </w:tc>
        <w:tc>
          <w:tcPr>
            <w:tcW w:w="1778" w:type="dxa"/>
            <w:gridSpan w:val="2"/>
            <w:tcBorders>
              <w:top w:val="single" w:sz="4" w:space="0" w:color="000000"/>
            </w:tcBorders>
            <w:shd w:val="clear" w:color="auto" w:fill="auto"/>
            <w:vAlign w:val="center"/>
          </w:tcPr>
          <w:p w14:paraId="45B745C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184" w:type="dxa"/>
            <w:gridSpan w:val="4"/>
            <w:tcBorders>
              <w:top w:val="single" w:sz="4" w:space="0" w:color="000000"/>
            </w:tcBorders>
            <w:shd w:val="clear" w:color="auto" w:fill="auto"/>
            <w:vAlign w:val="center"/>
          </w:tcPr>
          <w:p w14:paraId="22FD80FF" w14:textId="77777777" w:rsidR="00B076D4" w:rsidRPr="001070B5" w:rsidRDefault="00B076D4" w:rsidP="001E6AE6">
            <w:pPr>
              <w:suppressAutoHyphens w:val="0"/>
              <w:snapToGrid w:val="0"/>
              <w:spacing w:beforeLines="60" w:before="144" w:afterLines="60" w:after="144" w:line="252" w:lineRule="auto"/>
              <w:ind w:right="34"/>
              <w:jc w:val="center"/>
              <w:rPr>
                <w:szCs w:val="22"/>
                <w:lang w:val="el-GR"/>
              </w:rPr>
            </w:pPr>
            <w:r w:rsidRPr="001070B5">
              <w:rPr>
                <w:szCs w:val="22"/>
                <w:lang w:val="el-GR"/>
              </w:rPr>
              <w:t>Ενσωματωμένη ή ξεχωριστή κάρτα</w:t>
            </w:r>
          </w:p>
        </w:tc>
        <w:tc>
          <w:tcPr>
            <w:tcW w:w="1529" w:type="dxa"/>
            <w:tcBorders>
              <w:top w:val="single" w:sz="4" w:space="0" w:color="000000"/>
            </w:tcBorders>
            <w:shd w:val="clear" w:color="auto" w:fill="auto"/>
            <w:vAlign w:val="center"/>
          </w:tcPr>
          <w:p w14:paraId="724A80F6"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tcBorders>
              <w:top w:val="single" w:sz="4" w:space="0" w:color="000000"/>
            </w:tcBorders>
            <w:shd w:val="clear" w:color="auto" w:fill="auto"/>
          </w:tcPr>
          <w:p w14:paraId="2F4264C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0483D15D" w14:textId="77777777" w:rsidTr="00B076D4">
        <w:trPr>
          <w:trHeight w:val="543"/>
        </w:trPr>
        <w:tc>
          <w:tcPr>
            <w:tcW w:w="1880" w:type="dxa"/>
            <w:vMerge w:val="restart"/>
            <w:shd w:val="clear" w:color="auto" w:fill="auto"/>
            <w:vAlign w:val="center"/>
          </w:tcPr>
          <w:p w14:paraId="745D63E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Κάρτα δικτύου</w:t>
            </w:r>
          </w:p>
        </w:tc>
        <w:tc>
          <w:tcPr>
            <w:tcW w:w="1778" w:type="dxa"/>
            <w:gridSpan w:val="2"/>
            <w:shd w:val="clear" w:color="auto" w:fill="auto"/>
            <w:vAlign w:val="center"/>
          </w:tcPr>
          <w:p w14:paraId="3DCD9CC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184" w:type="dxa"/>
            <w:gridSpan w:val="4"/>
            <w:shd w:val="clear" w:color="auto" w:fill="auto"/>
            <w:vAlign w:val="center"/>
          </w:tcPr>
          <w:p w14:paraId="14058499"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Ethernet</w:t>
            </w:r>
          </w:p>
        </w:tc>
        <w:tc>
          <w:tcPr>
            <w:tcW w:w="1529" w:type="dxa"/>
            <w:shd w:val="clear" w:color="auto" w:fill="auto"/>
            <w:vAlign w:val="center"/>
          </w:tcPr>
          <w:p w14:paraId="32BC9B6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shd w:val="clear" w:color="auto" w:fill="auto"/>
          </w:tcPr>
          <w:p w14:paraId="08A38722"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2E7E376B" w14:textId="77777777" w:rsidTr="00B076D4">
        <w:trPr>
          <w:trHeight w:val="543"/>
        </w:trPr>
        <w:tc>
          <w:tcPr>
            <w:tcW w:w="1880" w:type="dxa"/>
            <w:vMerge/>
            <w:shd w:val="clear" w:color="auto" w:fill="auto"/>
            <w:vAlign w:val="center"/>
          </w:tcPr>
          <w:p w14:paraId="50037E21" w14:textId="77777777" w:rsidR="00B076D4" w:rsidRPr="001070B5" w:rsidRDefault="00B076D4" w:rsidP="001E6AE6">
            <w:pPr>
              <w:suppressAutoHyphens w:val="0"/>
              <w:snapToGrid w:val="0"/>
              <w:spacing w:before="60" w:after="60" w:line="252" w:lineRule="auto"/>
              <w:jc w:val="left"/>
              <w:rPr>
                <w:b/>
                <w:szCs w:val="22"/>
                <w:lang w:val="el-GR"/>
              </w:rPr>
            </w:pPr>
          </w:p>
        </w:tc>
        <w:tc>
          <w:tcPr>
            <w:tcW w:w="1778" w:type="dxa"/>
            <w:gridSpan w:val="2"/>
            <w:shd w:val="clear" w:color="auto" w:fill="auto"/>
            <w:vAlign w:val="center"/>
          </w:tcPr>
          <w:p w14:paraId="310A8B4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Ταχύτητα</w:t>
            </w:r>
          </w:p>
        </w:tc>
        <w:tc>
          <w:tcPr>
            <w:tcW w:w="2184" w:type="dxa"/>
            <w:gridSpan w:val="4"/>
            <w:shd w:val="clear" w:color="auto" w:fill="auto"/>
            <w:vAlign w:val="center"/>
          </w:tcPr>
          <w:p w14:paraId="7C8F2EE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10/100/1000 Mbps</w:t>
            </w:r>
          </w:p>
        </w:tc>
        <w:tc>
          <w:tcPr>
            <w:tcW w:w="1529" w:type="dxa"/>
            <w:shd w:val="clear" w:color="auto" w:fill="auto"/>
            <w:vAlign w:val="center"/>
          </w:tcPr>
          <w:p w14:paraId="1C0893D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shd w:val="clear" w:color="auto" w:fill="auto"/>
          </w:tcPr>
          <w:p w14:paraId="101C734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5637DAFE" w14:textId="77777777" w:rsidTr="00B076D4">
        <w:trPr>
          <w:trHeight w:val="680"/>
        </w:trPr>
        <w:tc>
          <w:tcPr>
            <w:tcW w:w="1880" w:type="dxa"/>
            <w:shd w:val="clear" w:color="auto" w:fill="auto"/>
            <w:vAlign w:val="center"/>
          </w:tcPr>
          <w:p w14:paraId="3B20BD3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Ασύρματη δικτύωση</w:t>
            </w:r>
          </w:p>
        </w:tc>
        <w:tc>
          <w:tcPr>
            <w:tcW w:w="1778" w:type="dxa"/>
            <w:gridSpan w:val="2"/>
            <w:tcBorders>
              <w:bottom w:val="single" w:sz="4" w:space="0" w:color="auto"/>
            </w:tcBorders>
            <w:shd w:val="clear" w:color="auto" w:fill="auto"/>
            <w:vAlign w:val="center"/>
          </w:tcPr>
          <w:p w14:paraId="7206D8EA" w14:textId="77777777" w:rsidR="00B076D4" w:rsidRPr="002F3284" w:rsidRDefault="00B076D4" w:rsidP="001E6AE6">
            <w:pPr>
              <w:suppressAutoHyphens w:val="0"/>
              <w:overflowPunct w:val="0"/>
              <w:autoSpaceDE w:val="0"/>
              <w:spacing w:before="60" w:after="60"/>
              <w:ind w:right="34"/>
              <w:jc w:val="center"/>
              <w:textAlignment w:val="baseline"/>
              <w:rPr>
                <w:szCs w:val="22"/>
                <w:lang w:val="el-GR"/>
              </w:rPr>
            </w:pPr>
            <w:r w:rsidRPr="00D351D5">
              <w:rPr>
                <w:szCs w:val="22"/>
                <w:lang w:val="el-GR"/>
              </w:rPr>
              <w:t xml:space="preserve">Τουλάχιστον </w:t>
            </w:r>
            <w:r w:rsidRPr="00D351D5">
              <w:rPr>
                <w:szCs w:val="22"/>
                <w:lang w:val="en-US"/>
              </w:rPr>
              <w:t>W</w:t>
            </w:r>
            <w:r w:rsidRPr="001070B5">
              <w:rPr>
                <w:szCs w:val="22"/>
                <w:lang w:val="en-US"/>
              </w:rPr>
              <w:t>i</w:t>
            </w:r>
            <w:r w:rsidRPr="002F3284">
              <w:rPr>
                <w:szCs w:val="22"/>
                <w:lang w:val="el-GR"/>
              </w:rPr>
              <w:t>-</w:t>
            </w:r>
            <w:r w:rsidRPr="001070B5">
              <w:rPr>
                <w:szCs w:val="22"/>
                <w:lang w:val="en-US"/>
              </w:rPr>
              <w:t>Fi</w:t>
            </w:r>
            <w:r w:rsidRPr="002F3284">
              <w:rPr>
                <w:szCs w:val="22"/>
                <w:lang w:val="el-GR"/>
              </w:rPr>
              <w:t xml:space="preserve"> 6 (802.11</w:t>
            </w:r>
            <w:r w:rsidRPr="001070B5">
              <w:rPr>
                <w:szCs w:val="22"/>
                <w:lang w:val="en-US"/>
              </w:rPr>
              <w:t>ax</w:t>
            </w:r>
            <w:r w:rsidRPr="002F3284">
              <w:rPr>
                <w:szCs w:val="22"/>
                <w:lang w:val="el-GR"/>
              </w:rPr>
              <w:t>)</w:t>
            </w:r>
            <w:r>
              <w:rPr>
                <w:szCs w:val="22"/>
                <w:lang w:val="el-GR"/>
              </w:rPr>
              <w:t xml:space="preserve"> </w:t>
            </w:r>
          </w:p>
        </w:tc>
        <w:tc>
          <w:tcPr>
            <w:tcW w:w="2184" w:type="dxa"/>
            <w:gridSpan w:val="4"/>
            <w:tcBorders>
              <w:bottom w:val="single" w:sz="4" w:space="0" w:color="auto"/>
            </w:tcBorders>
            <w:shd w:val="clear" w:color="auto" w:fill="auto"/>
            <w:vAlign w:val="center"/>
          </w:tcPr>
          <w:p w14:paraId="0BBC7A3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529" w:type="dxa"/>
            <w:tcBorders>
              <w:bottom w:val="single" w:sz="4" w:space="0" w:color="auto"/>
            </w:tcBorders>
            <w:shd w:val="clear" w:color="auto" w:fill="auto"/>
            <w:vAlign w:val="center"/>
          </w:tcPr>
          <w:p w14:paraId="58A9C83A"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916" w:type="dxa"/>
            <w:tcBorders>
              <w:bottom w:val="single" w:sz="4" w:space="0" w:color="auto"/>
            </w:tcBorders>
            <w:shd w:val="clear" w:color="auto" w:fill="auto"/>
          </w:tcPr>
          <w:p w14:paraId="04734C0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431F6AA1" w14:textId="77777777" w:rsidTr="00B076D4">
        <w:trPr>
          <w:trHeight w:val="216"/>
        </w:trPr>
        <w:tc>
          <w:tcPr>
            <w:tcW w:w="1880" w:type="dxa"/>
            <w:vMerge w:val="restart"/>
            <w:shd w:val="clear" w:color="auto" w:fill="auto"/>
            <w:vAlign w:val="center"/>
          </w:tcPr>
          <w:p w14:paraId="37D91C30"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Κάμερα</w:t>
            </w:r>
          </w:p>
        </w:tc>
        <w:tc>
          <w:tcPr>
            <w:tcW w:w="1778" w:type="dxa"/>
            <w:gridSpan w:val="2"/>
            <w:shd w:val="clear" w:color="auto" w:fill="auto"/>
            <w:vAlign w:val="center"/>
          </w:tcPr>
          <w:p w14:paraId="1F1B361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Ενσωματωμένη</w:t>
            </w:r>
          </w:p>
        </w:tc>
        <w:tc>
          <w:tcPr>
            <w:tcW w:w="2184" w:type="dxa"/>
            <w:gridSpan w:val="4"/>
            <w:shd w:val="clear" w:color="auto" w:fill="auto"/>
            <w:vAlign w:val="center"/>
          </w:tcPr>
          <w:p w14:paraId="71F6728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529" w:type="dxa"/>
            <w:shd w:val="clear" w:color="auto" w:fill="auto"/>
            <w:vAlign w:val="center"/>
          </w:tcPr>
          <w:p w14:paraId="1694C05F"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tcBorders>
              <w:bottom w:val="single" w:sz="4" w:space="0" w:color="auto"/>
            </w:tcBorders>
            <w:shd w:val="clear" w:color="auto" w:fill="auto"/>
          </w:tcPr>
          <w:p w14:paraId="63A4C4D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4D8DE2AC" w14:textId="77777777" w:rsidTr="00B076D4">
        <w:trPr>
          <w:trHeight w:val="216"/>
        </w:trPr>
        <w:tc>
          <w:tcPr>
            <w:tcW w:w="1880" w:type="dxa"/>
            <w:vMerge/>
            <w:shd w:val="clear" w:color="auto" w:fill="auto"/>
            <w:vAlign w:val="center"/>
          </w:tcPr>
          <w:p w14:paraId="274A8120" w14:textId="77777777" w:rsidR="00B076D4" w:rsidRPr="001070B5" w:rsidRDefault="00B076D4" w:rsidP="001E6AE6">
            <w:pPr>
              <w:suppressAutoHyphens w:val="0"/>
              <w:snapToGrid w:val="0"/>
              <w:spacing w:before="60" w:after="60" w:line="252" w:lineRule="auto"/>
              <w:jc w:val="left"/>
              <w:rPr>
                <w:b/>
                <w:szCs w:val="22"/>
                <w:lang w:val="el-GR"/>
              </w:rPr>
            </w:pPr>
          </w:p>
        </w:tc>
        <w:tc>
          <w:tcPr>
            <w:tcW w:w="1778" w:type="dxa"/>
            <w:gridSpan w:val="2"/>
            <w:shd w:val="clear" w:color="auto" w:fill="auto"/>
            <w:vAlign w:val="center"/>
          </w:tcPr>
          <w:p w14:paraId="70486BE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Ανάλυση εικόνας (video)</w:t>
            </w:r>
          </w:p>
        </w:tc>
        <w:tc>
          <w:tcPr>
            <w:tcW w:w="2184" w:type="dxa"/>
            <w:gridSpan w:val="4"/>
            <w:shd w:val="clear" w:color="auto" w:fill="auto"/>
            <w:vAlign w:val="center"/>
          </w:tcPr>
          <w:p w14:paraId="2560A7D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Τουλάχιστον 1920 x 1080</w:t>
            </w:r>
          </w:p>
        </w:tc>
        <w:tc>
          <w:tcPr>
            <w:tcW w:w="1529" w:type="dxa"/>
            <w:shd w:val="clear" w:color="auto" w:fill="auto"/>
            <w:vAlign w:val="center"/>
          </w:tcPr>
          <w:p w14:paraId="0813564C"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tcBorders>
              <w:bottom w:val="single" w:sz="4" w:space="0" w:color="auto"/>
            </w:tcBorders>
            <w:shd w:val="clear" w:color="auto" w:fill="auto"/>
          </w:tcPr>
          <w:p w14:paraId="68E252C3"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46DD0198" w14:textId="77777777" w:rsidTr="00B076D4">
        <w:trPr>
          <w:trHeight w:val="753"/>
        </w:trPr>
        <w:tc>
          <w:tcPr>
            <w:tcW w:w="1880" w:type="dxa"/>
            <w:tcBorders>
              <w:bottom w:val="single" w:sz="4" w:space="0" w:color="auto"/>
            </w:tcBorders>
            <w:shd w:val="clear" w:color="auto" w:fill="auto"/>
            <w:vAlign w:val="center"/>
          </w:tcPr>
          <w:p w14:paraId="573DC689"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Πληκτρολόγιο</w:t>
            </w:r>
          </w:p>
        </w:tc>
        <w:tc>
          <w:tcPr>
            <w:tcW w:w="1778" w:type="dxa"/>
            <w:gridSpan w:val="2"/>
            <w:shd w:val="clear" w:color="auto" w:fill="auto"/>
            <w:vAlign w:val="center"/>
          </w:tcPr>
          <w:p w14:paraId="77F65EB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r w:rsidRPr="001070B5">
              <w:rPr>
                <w:szCs w:val="22"/>
                <w:lang w:val="en-US"/>
              </w:rPr>
              <w:t>English International backlit</w:t>
            </w:r>
          </w:p>
        </w:tc>
        <w:tc>
          <w:tcPr>
            <w:tcW w:w="2184" w:type="dxa"/>
            <w:gridSpan w:val="4"/>
            <w:shd w:val="clear" w:color="auto" w:fill="auto"/>
            <w:vAlign w:val="center"/>
          </w:tcPr>
          <w:p w14:paraId="419D8B3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529" w:type="dxa"/>
            <w:shd w:val="clear" w:color="auto" w:fill="auto"/>
            <w:vAlign w:val="center"/>
          </w:tcPr>
          <w:p w14:paraId="53F2C845"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916" w:type="dxa"/>
            <w:shd w:val="clear" w:color="auto" w:fill="auto"/>
            <w:vAlign w:val="center"/>
          </w:tcPr>
          <w:p w14:paraId="23F9F29C"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155F4111" w14:textId="77777777" w:rsidTr="00B076D4">
        <w:trPr>
          <w:trHeight w:val="485"/>
        </w:trPr>
        <w:tc>
          <w:tcPr>
            <w:tcW w:w="1880" w:type="dxa"/>
            <w:tcBorders>
              <w:bottom w:val="single" w:sz="4" w:space="0" w:color="auto"/>
            </w:tcBorders>
            <w:shd w:val="clear" w:color="auto" w:fill="auto"/>
            <w:vAlign w:val="center"/>
          </w:tcPr>
          <w:p w14:paraId="27930388"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Touchpad</w:t>
            </w:r>
          </w:p>
        </w:tc>
        <w:tc>
          <w:tcPr>
            <w:tcW w:w="1778" w:type="dxa"/>
            <w:gridSpan w:val="2"/>
            <w:shd w:val="clear" w:color="auto" w:fill="auto"/>
            <w:vAlign w:val="center"/>
          </w:tcPr>
          <w:p w14:paraId="4DFB2DA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2184" w:type="dxa"/>
            <w:gridSpan w:val="4"/>
            <w:shd w:val="clear" w:color="auto" w:fill="auto"/>
            <w:vAlign w:val="center"/>
          </w:tcPr>
          <w:p w14:paraId="38144BAC" w14:textId="77777777" w:rsidR="00B076D4" w:rsidRPr="001070B5" w:rsidRDefault="00B076D4" w:rsidP="001E6AE6">
            <w:pPr>
              <w:suppressAutoHyphens w:val="0"/>
              <w:overflowPunct w:val="0"/>
              <w:autoSpaceDE w:val="0"/>
              <w:spacing w:beforeLines="60" w:before="144" w:afterLines="60" w:after="144"/>
              <w:ind w:right="-108"/>
              <w:jc w:val="center"/>
              <w:textAlignment w:val="baseline"/>
              <w:rPr>
                <w:szCs w:val="22"/>
                <w:lang w:val="el-GR"/>
              </w:rPr>
            </w:pPr>
            <w:r w:rsidRPr="001070B5">
              <w:rPr>
                <w:szCs w:val="22"/>
                <w:lang w:val="el-GR"/>
              </w:rPr>
              <w:t>ΝΑΙ</w:t>
            </w:r>
          </w:p>
        </w:tc>
        <w:tc>
          <w:tcPr>
            <w:tcW w:w="1529" w:type="dxa"/>
            <w:shd w:val="clear" w:color="auto" w:fill="auto"/>
            <w:vAlign w:val="center"/>
          </w:tcPr>
          <w:p w14:paraId="7DA7C8B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916" w:type="dxa"/>
            <w:shd w:val="clear" w:color="auto" w:fill="auto"/>
            <w:vAlign w:val="center"/>
          </w:tcPr>
          <w:p w14:paraId="28CB2BE2"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4AC6E4DB" w14:textId="77777777" w:rsidTr="00B076D4">
        <w:trPr>
          <w:trHeight w:val="680"/>
        </w:trPr>
        <w:tc>
          <w:tcPr>
            <w:tcW w:w="1880" w:type="dxa"/>
            <w:shd w:val="clear" w:color="auto" w:fill="auto"/>
            <w:vAlign w:val="center"/>
          </w:tcPr>
          <w:p w14:paraId="024FD2FD"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t>Θύρες</w:t>
            </w:r>
            <w:r w:rsidRPr="001070B5">
              <w:rPr>
                <w:b/>
                <w:szCs w:val="22"/>
                <w:lang w:val="en-US"/>
              </w:rPr>
              <w:t xml:space="preserve"> USB Type-A 3.2</w:t>
            </w:r>
          </w:p>
        </w:tc>
        <w:tc>
          <w:tcPr>
            <w:tcW w:w="1770" w:type="dxa"/>
            <w:tcBorders>
              <w:top w:val="single" w:sz="4" w:space="0" w:color="auto"/>
            </w:tcBorders>
            <w:shd w:val="clear" w:color="auto" w:fill="auto"/>
            <w:vAlign w:val="center"/>
          </w:tcPr>
          <w:p w14:paraId="4B5DF506"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c>
          <w:tcPr>
            <w:tcW w:w="2192" w:type="dxa"/>
            <w:gridSpan w:val="5"/>
            <w:tcBorders>
              <w:top w:val="single" w:sz="4" w:space="0" w:color="auto"/>
            </w:tcBorders>
            <w:shd w:val="clear" w:color="auto" w:fill="auto"/>
            <w:vAlign w:val="center"/>
          </w:tcPr>
          <w:p w14:paraId="6E8DBB19"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 xml:space="preserve">&gt;= </w:t>
            </w:r>
            <w:r w:rsidRPr="001070B5">
              <w:rPr>
                <w:szCs w:val="22"/>
                <w:lang w:val="en-US"/>
              </w:rPr>
              <w:t>2</w:t>
            </w:r>
          </w:p>
        </w:tc>
        <w:tc>
          <w:tcPr>
            <w:tcW w:w="1529" w:type="dxa"/>
            <w:tcBorders>
              <w:top w:val="single" w:sz="4" w:space="0" w:color="auto"/>
            </w:tcBorders>
            <w:shd w:val="clear" w:color="auto" w:fill="auto"/>
            <w:vAlign w:val="center"/>
          </w:tcPr>
          <w:p w14:paraId="4E4FAFB5"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c>
          <w:tcPr>
            <w:tcW w:w="1916" w:type="dxa"/>
            <w:tcBorders>
              <w:top w:val="single" w:sz="4" w:space="0" w:color="auto"/>
            </w:tcBorders>
            <w:shd w:val="clear" w:color="auto" w:fill="auto"/>
            <w:vAlign w:val="center"/>
          </w:tcPr>
          <w:p w14:paraId="621495E2"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1070B5" w14:paraId="3C9A606A" w14:textId="77777777" w:rsidTr="00B076D4">
        <w:trPr>
          <w:trHeight w:val="552"/>
        </w:trPr>
        <w:tc>
          <w:tcPr>
            <w:tcW w:w="1880" w:type="dxa"/>
            <w:shd w:val="clear" w:color="auto" w:fill="auto"/>
            <w:vAlign w:val="center"/>
          </w:tcPr>
          <w:p w14:paraId="4B4672A9"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t>Θύρες USB Type-</w:t>
            </w:r>
            <w:r w:rsidRPr="001070B5">
              <w:rPr>
                <w:b/>
                <w:szCs w:val="22"/>
                <w:lang w:val="en-US"/>
              </w:rPr>
              <w:t>C</w:t>
            </w:r>
          </w:p>
        </w:tc>
        <w:tc>
          <w:tcPr>
            <w:tcW w:w="1770" w:type="dxa"/>
            <w:tcBorders>
              <w:top w:val="single" w:sz="4" w:space="0" w:color="auto"/>
            </w:tcBorders>
            <w:shd w:val="clear" w:color="auto" w:fill="auto"/>
            <w:vAlign w:val="center"/>
          </w:tcPr>
          <w:p w14:paraId="68A993B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2192" w:type="dxa"/>
            <w:gridSpan w:val="5"/>
            <w:tcBorders>
              <w:top w:val="single" w:sz="4" w:space="0" w:color="auto"/>
            </w:tcBorders>
            <w:shd w:val="clear" w:color="auto" w:fill="auto"/>
            <w:vAlign w:val="center"/>
          </w:tcPr>
          <w:p w14:paraId="4C94908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w:t>
            </w:r>
          </w:p>
        </w:tc>
        <w:tc>
          <w:tcPr>
            <w:tcW w:w="1529" w:type="dxa"/>
            <w:tcBorders>
              <w:top w:val="single" w:sz="4" w:space="0" w:color="auto"/>
            </w:tcBorders>
            <w:shd w:val="clear" w:color="auto" w:fill="auto"/>
            <w:vAlign w:val="center"/>
          </w:tcPr>
          <w:p w14:paraId="7A7A261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tcBorders>
              <w:top w:val="single" w:sz="4" w:space="0" w:color="auto"/>
            </w:tcBorders>
            <w:shd w:val="clear" w:color="auto" w:fill="auto"/>
            <w:vAlign w:val="center"/>
          </w:tcPr>
          <w:p w14:paraId="3B15563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76588588" w14:textId="77777777" w:rsidTr="00B076D4">
        <w:trPr>
          <w:trHeight w:val="552"/>
        </w:trPr>
        <w:tc>
          <w:tcPr>
            <w:tcW w:w="1880" w:type="dxa"/>
            <w:shd w:val="clear" w:color="auto" w:fill="auto"/>
            <w:vAlign w:val="center"/>
          </w:tcPr>
          <w:p w14:paraId="09719ED3"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Touchpad</w:t>
            </w:r>
          </w:p>
        </w:tc>
        <w:tc>
          <w:tcPr>
            <w:tcW w:w="3962" w:type="dxa"/>
            <w:gridSpan w:val="6"/>
            <w:tcBorders>
              <w:top w:val="single" w:sz="4" w:space="0" w:color="auto"/>
            </w:tcBorders>
            <w:shd w:val="clear" w:color="auto" w:fill="auto"/>
            <w:vAlign w:val="center"/>
          </w:tcPr>
          <w:p w14:paraId="66E6AFB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529" w:type="dxa"/>
            <w:tcBorders>
              <w:top w:val="single" w:sz="4" w:space="0" w:color="auto"/>
            </w:tcBorders>
            <w:shd w:val="clear" w:color="auto" w:fill="auto"/>
            <w:vAlign w:val="center"/>
          </w:tcPr>
          <w:p w14:paraId="3AF0AA25"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916" w:type="dxa"/>
            <w:tcBorders>
              <w:top w:val="single" w:sz="4" w:space="0" w:color="auto"/>
            </w:tcBorders>
            <w:shd w:val="clear" w:color="auto" w:fill="auto"/>
            <w:vAlign w:val="center"/>
          </w:tcPr>
          <w:p w14:paraId="3DBC280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78490AD7" w14:textId="77777777" w:rsidTr="00B076D4">
        <w:trPr>
          <w:trHeight w:val="380"/>
        </w:trPr>
        <w:tc>
          <w:tcPr>
            <w:tcW w:w="1880" w:type="dxa"/>
            <w:vMerge w:val="restart"/>
            <w:shd w:val="clear" w:color="auto" w:fill="auto"/>
            <w:vAlign w:val="center"/>
          </w:tcPr>
          <w:p w14:paraId="3D07AF50"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t>Άλλες Θύρες</w:t>
            </w:r>
          </w:p>
        </w:tc>
        <w:tc>
          <w:tcPr>
            <w:tcW w:w="1913" w:type="dxa"/>
            <w:gridSpan w:val="4"/>
            <w:tcBorders>
              <w:top w:val="single" w:sz="4" w:space="0" w:color="auto"/>
            </w:tcBorders>
            <w:shd w:val="clear" w:color="auto" w:fill="auto"/>
            <w:vAlign w:val="center"/>
          </w:tcPr>
          <w:p w14:paraId="6ADD621B"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HDMI</w:t>
            </w:r>
          </w:p>
        </w:tc>
        <w:tc>
          <w:tcPr>
            <w:tcW w:w="2049" w:type="dxa"/>
            <w:gridSpan w:val="2"/>
            <w:tcBorders>
              <w:top w:val="single" w:sz="4" w:space="0" w:color="auto"/>
            </w:tcBorders>
            <w:shd w:val="clear" w:color="auto" w:fill="auto"/>
            <w:vAlign w:val="center"/>
          </w:tcPr>
          <w:p w14:paraId="4A09A20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529" w:type="dxa"/>
            <w:tcBorders>
              <w:top w:val="single" w:sz="4" w:space="0" w:color="auto"/>
            </w:tcBorders>
            <w:shd w:val="clear" w:color="auto" w:fill="auto"/>
            <w:vAlign w:val="center"/>
          </w:tcPr>
          <w:p w14:paraId="6E9A39C3" w14:textId="77777777" w:rsidR="00B076D4" w:rsidRPr="001070B5" w:rsidRDefault="00B076D4" w:rsidP="001E6AE6">
            <w:pPr>
              <w:suppressAutoHyphens w:val="0"/>
              <w:spacing w:before="60" w:after="60"/>
              <w:jc w:val="center"/>
              <w:rPr>
                <w:szCs w:val="22"/>
                <w:lang w:val="el-GR"/>
              </w:rPr>
            </w:pPr>
          </w:p>
        </w:tc>
        <w:tc>
          <w:tcPr>
            <w:tcW w:w="1916" w:type="dxa"/>
            <w:tcBorders>
              <w:top w:val="single" w:sz="4" w:space="0" w:color="auto"/>
            </w:tcBorders>
            <w:shd w:val="clear" w:color="auto" w:fill="auto"/>
          </w:tcPr>
          <w:p w14:paraId="2DA6EFC4" w14:textId="77777777" w:rsidR="00B076D4" w:rsidRPr="001070B5" w:rsidRDefault="00B076D4" w:rsidP="001E6AE6">
            <w:pPr>
              <w:suppressAutoHyphens w:val="0"/>
              <w:spacing w:before="60" w:after="60"/>
              <w:jc w:val="center"/>
              <w:rPr>
                <w:szCs w:val="22"/>
                <w:lang w:val="el-GR"/>
              </w:rPr>
            </w:pPr>
          </w:p>
        </w:tc>
      </w:tr>
      <w:tr w:rsidR="00B076D4" w:rsidRPr="001070B5" w14:paraId="266DB176" w14:textId="77777777" w:rsidTr="00B076D4">
        <w:trPr>
          <w:trHeight w:val="925"/>
        </w:trPr>
        <w:tc>
          <w:tcPr>
            <w:tcW w:w="1880" w:type="dxa"/>
            <w:vMerge/>
            <w:shd w:val="clear" w:color="auto" w:fill="auto"/>
            <w:vAlign w:val="center"/>
          </w:tcPr>
          <w:p w14:paraId="2531D5BD" w14:textId="77777777" w:rsidR="00B076D4" w:rsidRPr="001070B5" w:rsidRDefault="00B076D4" w:rsidP="001E6AE6">
            <w:pPr>
              <w:suppressAutoHyphens w:val="0"/>
              <w:snapToGrid w:val="0"/>
              <w:spacing w:before="60" w:after="60" w:line="252" w:lineRule="auto"/>
              <w:jc w:val="left"/>
              <w:rPr>
                <w:b/>
                <w:szCs w:val="22"/>
                <w:lang w:val="el-GR"/>
              </w:rPr>
            </w:pPr>
          </w:p>
        </w:tc>
        <w:tc>
          <w:tcPr>
            <w:tcW w:w="1913" w:type="dxa"/>
            <w:gridSpan w:val="4"/>
            <w:tcBorders>
              <w:top w:val="single" w:sz="4" w:space="0" w:color="auto"/>
            </w:tcBorders>
            <w:shd w:val="clear" w:color="auto" w:fill="auto"/>
            <w:vAlign w:val="center"/>
          </w:tcPr>
          <w:p w14:paraId="03E1826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Συνδυασμένη θύρα μικροφώνου/ακουστικών </w:t>
            </w:r>
          </w:p>
        </w:tc>
        <w:tc>
          <w:tcPr>
            <w:tcW w:w="2049" w:type="dxa"/>
            <w:gridSpan w:val="2"/>
            <w:tcBorders>
              <w:top w:val="single" w:sz="4" w:space="0" w:color="auto"/>
            </w:tcBorders>
            <w:shd w:val="clear" w:color="auto" w:fill="auto"/>
            <w:vAlign w:val="center"/>
          </w:tcPr>
          <w:p w14:paraId="7D54CC4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529" w:type="dxa"/>
            <w:tcBorders>
              <w:top w:val="single" w:sz="4" w:space="0" w:color="auto"/>
            </w:tcBorders>
            <w:shd w:val="clear" w:color="auto" w:fill="auto"/>
            <w:vAlign w:val="center"/>
          </w:tcPr>
          <w:p w14:paraId="392EEE8E" w14:textId="77777777" w:rsidR="00B076D4" w:rsidRPr="001070B5" w:rsidRDefault="00B076D4" w:rsidP="001E6AE6">
            <w:pPr>
              <w:suppressAutoHyphens w:val="0"/>
              <w:spacing w:before="60" w:after="60"/>
              <w:jc w:val="center"/>
              <w:rPr>
                <w:szCs w:val="22"/>
                <w:lang w:val="el-GR"/>
              </w:rPr>
            </w:pPr>
          </w:p>
        </w:tc>
        <w:tc>
          <w:tcPr>
            <w:tcW w:w="1916" w:type="dxa"/>
            <w:tcBorders>
              <w:top w:val="single" w:sz="4" w:space="0" w:color="auto"/>
            </w:tcBorders>
            <w:shd w:val="clear" w:color="auto" w:fill="auto"/>
          </w:tcPr>
          <w:p w14:paraId="5882A12A" w14:textId="77777777" w:rsidR="00B076D4" w:rsidRPr="001070B5" w:rsidRDefault="00B076D4" w:rsidP="001E6AE6">
            <w:pPr>
              <w:suppressAutoHyphens w:val="0"/>
              <w:spacing w:before="60" w:after="60"/>
              <w:jc w:val="center"/>
              <w:rPr>
                <w:szCs w:val="22"/>
                <w:lang w:val="el-GR"/>
              </w:rPr>
            </w:pPr>
          </w:p>
        </w:tc>
      </w:tr>
      <w:tr w:rsidR="00B076D4" w:rsidRPr="001070B5" w14:paraId="32D70C5A" w14:textId="77777777" w:rsidTr="00B076D4">
        <w:trPr>
          <w:trHeight w:val="552"/>
        </w:trPr>
        <w:tc>
          <w:tcPr>
            <w:tcW w:w="1880" w:type="dxa"/>
            <w:shd w:val="clear" w:color="auto" w:fill="auto"/>
            <w:vAlign w:val="center"/>
          </w:tcPr>
          <w:p w14:paraId="593DB03E"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Bάρος</w:t>
            </w:r>
          </w:p>
        </w:tc>
        <w:tc>
          <w:tcPr>
            <w:tcW w:w="1913" w:type="dxa"/>
            <w:gridSpan w:val="4"/>
            <w:shd w:val="clear" w:color="auto" w:fill="auto"/>
            <w:vAlign w:val="center"/>
          </w:tcPr>
          <w:p w14:paraId="2E9F1317"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&lt;= </w:t>
            </w:r>
            <w:r w:rsidRPr="001070B5">
              <w:rPr>
                <w:szCs w:val="22"/>
                <w:lang w:val="en-US"/>
              </w:rPr>
              <w:t>2,1</w:t>
            </w:r>
            <w:r w:rsidRPr="001070B5">
              <w:rPr>
                <w:szCs w:val="22"/>
                <w:lang w:val="el-GR"/>
              </w:rPr>
              <w:t xml:space="preserve"> κιλά</w:t>
            </w:r>
          </w:p>
        </w:tc>
        <w:tc>
          <w:tcPr>
            <w:tcW w:w="2049" w:type="dxa"/>
            <w:gridSpan w:val="2"/>
            <w:shd w:val="clear" w:color="auto" w:fill="auto"/>
            <w:vAlign w:val="center"/>
          </w:tcPr>
          <w:p w14:paraId="27AC27A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529" w:type="dxa"/>
            <w:shd w:val="clear" w:color="auto" w:fill="auto"/>
          </w:tcPr>
          <w:p w14:paraId="127A2AC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916" w:type="dxa"/>
            <w:shd w:val="clear" w:color="auto" w:fill="auto"/>
          </w:tcPr>
          <w:p w14:paraId="73C6F5F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79B192FC" w14:textId="77777777" w:rsidTr="00B076D4">
        <w:trPr>
          <w:trHeight w:val="399"/>
        </w:trPr>
        <w:tc>
          <w:tcPr>
            <w:tcW w:w="1880" w:type="dxa"/>
            <w:shd w:val="clear" w:color="auto" w:fill="auto"/>
            <w:vAlign w:val="center"/>
          </w:tcPr>
          <w:p w14:paraId="7F01A9D7"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Τσάντα Μεταφοράς</w:t>
            </w:r>
          </w:p>
        </w:tc>
        <w:tc>
          <w:tcPr>
            <w:tcW w:w="1913" w:type="dxa"/>
            <w:gridSpan w:val="4"/>
            <w:tcBorders>
              <w:bottom w:val="single" w:sz="4" w:space="0" w:color="auto"/>
            </w:tcBorders>
            <w:shd w:val="clear" w:color="auto" w:fill="auto"/>
            <w:vAlign w:val="center"/>
          </w:tcPr>
          <w:p w14:paraId="7DDD927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Προαιρετική</w:t>
            </w:r>
          </w:p>
        </w:tc>
        <w:tc>
          <w:tcPr>
            <w:tcW w:w="2049" w:type="dxa"/>
            <w:gridSpan w:val="2"/>
            <w:tcBorders>
              <w:bottom w:val="single" w:sz="4" w:space="0" w:color="auto"/>
            </w:tcBorders>
            <w:shd w:val="clear" w:color="auto" w:fill="auto"/>
            <w:vAlign w:val="center"/>
          </w:tcPr>
          <w:p w14:paraId="3847E44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529" w:type="dxa"/>
            <w:tcBorders>
              <w:bottom w:val="single" w:sz="4" w:space="0" w:color="auto"/>
            </w:tcBorders>
            <w:shd w:val="clear" w:color="auto" w:fill="auto"/>
          </w:tcPr>
          <w:p w14:paraId="390D2892"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c>
          <w:tcPr>
            <w:tcW w:w="1916" w:type="dxa"/>
            <w:shd w:val="clear" w:color="auto" w:fill="auto"/>
          </w:tcPr>
          <w:p w14:paraId="48DA4C65"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r>
      <w:tr w:rsidR="00B076D4" w:rsidRPr="00ED067F" w14:paraId="64C1E218" w14:textId="77777777" w:rsidTr="00B076D4">
        <w:trPr>
          <w:trHeight w:val="671"/>
        </w:trPr>
        <w:tc>
          <w:tcPr>
            <w:tcW w:w="1880" w:type="dxa"/>
            <w:tcBorders>
              <w:bottom w:val="single" w:sz="4" w:space="0" w:color="auto"/>
            </w:tcBorders>
            <w:shd w:val="clear" w:color="auto" w:fill="auto"/>
            <w:vAlign w:val="center"/>
          </w:tcPr>
          <w:p w14:paraId="2C60B4A6"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Λειτουργικό Σύστημα</w:t>
            </w:r>
          </w:p>
        </w:tc>
        <w:tc>
          <w:tcPr>
            <w:tcW w:w="1913" w:type="dxa"/>
            <w:gridSpan w:val="4"/>
            <w:tcBorders>
              <w:bottom w:val="single" w:sz="4" w:space="0" w:color="auto"/>
            </w:tcBorders>
            <w:shd w:val="clear" w:color="auto" w:fill="auto"/>
            <w:vAlign w:val="center"/>
          </w:tcPr>
          <w:p w14:paraId="14FF1BC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n-US"/>
              </w:rPr>
              <w:t>Windows</w:t>
            </w:r>
            <w:r w:rsidRPr="001070B5">
              <w:rPr>
                <w:szCs w:val="22"/>
                <w:lang w:val="el-GR"/>
              </w:rPr>
              <w:t xml:space="preserve"> 11 (ή νεότερη έκδοση) </w:t>
            </w:r>
            <w:r w:rsidRPr="001070B5">
              <w:rPr>
                <w:szCs w:val="22"/>
                <w:lang w:val="en-US"/>
              </w:rPr>
              <w:t>Pro</w:t>
            </w:r>
          </w:p>
        </w:tc>
        <w:tc>
          <w:tcPr>
            <w:tcW w:w="2049" w:type="dxa"/>
            <w:gridSpan w:val="2"/>
            <w:tcBorders>
              <w:bottom w:val="single" w:sz="4" w:space="0" w:color="auto"/>
            </w:tcBorders>
            <w:shd w:val="clear" w:color="auto" w:fill="auto"/>
            <w:vAlign w:val="center"/>
          </w:tcPr>
          <w:p w14:paraId="19D8474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529" w:type="dxa"/>
            <w:tcBorders>
              <w:bottom w:val="single" w:sz="4" w:space="0" w:color="auto"/>
            </w:tcBorders>
            <w:shd w:val="clear" w:color="auto" w:fill="auto"/>
          </w:tcPr>
          <w:p w14:paraId="19324C6D"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c>
          <w:tcPr>
            <w:tcW w:w="1916" w:type="dxa"/>
            <w:shd w:val="clear" w:color="auto" w:fill="auto"/>
          </w:tcPr>
          <w:p w14:paraId="39AAB3D6"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r>
      <w:tr w:rsidR="00B076D4" w:rsidRPr="00ED067F" w14:paraId="7FB9DF6B" w14:textId="77777777" w:rsidTr="00B076D4">
        <w:trPr>
          <w:trHeight w:val="915"/>
        </w:trPr>
        <w:tc>
          <w:tcPr>
            <w:tcW w:w="1880" w:type="dxa"/>
            <w:tcBorders>
              <w:bottom w:val="single" w:sz="4" w:space="0" w:color="auto"/>
            </w:tcBorders>
            <w:shd w:val="clear" w:color="auto" w:fill="auto"/>
            <w:vAlign w:val="center"/>
          </w:tcPr>
          <w:p w14:paraId="7D0BAC40"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Οδηγοί – Λογισμικό διαχείρισης</w:t>
            </w:r>
          </w:p>
        </w:tc>
        <w:tc>
          <w:tcPr>
            <w:tcW w:w="3962" w:type="dxa"/>
            <w:gridSpan w:val="6"/>
            <w:tcBorders>
              <w:bottom w:val="single" w:sz="4" w:space="0" w:color="auto"/>
            </w:tcBorders>
            <w:shd w:val="clear" w:color="auto" w:fill="auto"/>
            <w:vAlign w:val="center"/>
          </w:tcPr>
          <w:p w14:paraId="43DC04EB"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Οδηγοί και λογισμικό διαχείρισης του παραπάνω υλικού για το υποστηριζόμενο λειτουργικό σύστημα σε ηλεκτρονική μορφή</w:t>
            </w:r>
          </w:p>
        </w:tc>
        <w:tc>
          <w:tcPr>
            <w:tcW w:w="1529" w:type="dxa"/>
            <w:tcBorders>
              <w:bottom w:val="single" w:sz="4" w:space="0" w:color="auto"/>
            </w:tcBorders>
            <w:shd w:val="clear" w:color="auto" w:fill="auto"/>
            <w:vAlign w:val="center"/>
          </w:tcPr>
          <w:p w14:paraId="6AB573F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916" w:type="dxa"/>
            <w:tcBorders>
              <w:bottom w:val="single" w:sz="4" w:space="0" w:color="auto"/>
            </w:tcBorders>
            <w:shd w:val="clear" w:color="auto" w:fill="auto"/>
          </w:tcPr>
          <w:p w14:paraId="4E2F180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767308ED" w14:textId="77777777" w:rsidTr="00B076D4">
        <w:trPr>
          <w:trHeight w:val="680"/>
        </w:trPr>
        <w:tc>
          <w:tcPr>
            <w:tcW w:w="1880" w:type="dxa"/>
            <w:tcBorders>
              <w:bottom w:val="single" w:sz="4" w:space="0" w:color="auto"/>
            </w:tcBorders>
            <w:shd w:val="clear" w:color="auto" w:fill="auto"/>
            <w:vAlign w:val="center"/>
          </w:tcPr>
          <w:p w14:paraId="18BCF705"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Εγγύηση καλής λειτουργίας</w:t>
            </w:r>
          </w:p>
        </w:tc>
        <w:tc>
          <w:tcPr>
            <w:tcW w:w="3962" w:type="dxa"/>
            <w:gridSpan w:val="6"/>
            <w:tcBorders>
              <w:bottom w:val="single" w:sz="4" w:space="0" w:color="auto"/>
            </w:tcBorders>
            <w:shd w:val="clear" w:color="auto" w:fill="auto"/>
            <w:vAlign w:val="center"/>
          </w:tcPr>
          <w:p w14:paraId="245D4B11"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Τουλάχιστον</w:t>
            </w:r>
            <w:r w:rsidRPr="001070B5">
              <w:rPr>
                <w:szCs w:val="22"/>
                <w:lang w:val="en-US"/>
              </w:rPr>
              <w:t xml:space="preserve"> </w:t>
            </w:r>
            <w:r w:rsidRPr="001070B5">
              <w:rPr>
                <w:szCs w:val="22"/>
                <w:lang w:val="el-GR"/>
              </w:rPr>
              <w:t>πέντε</w:t>
            </w:r>
            <w:r w:rsidRPr="001070B5">
              <w:rPr>
                <w:szCs w:val="22"/>
                <w:lang w:val="en-US"/>
              </w:rPr>
              <w:t xml:space="preserve"> (5)  </w:t>
            </w:r>
            <w:r w:rsidRPr="001070B5">
              <w:rPr>
                <w:szCs w:val="22"/>
                <w:lang w:val="el-GR"/>
              </w:rPr>
              <w:t>έτη</w:t>
            </w:r>
            <w:r w:rsidRPr="001070B5">
              <w:rPr>
                <w:szCs w:val="22"/>
                <w:lang w:val="en-US"/>
              </w:rPr>
              <w:t xml:space="preserve"> </w:t>
            </w:r>
            <w:r w:rsidRPr="001070B5">
              <w:rPr>
                <w:szCs w:val="22"/>
                <w:lang w:val="el-GR"/>
              </w:rPr>
              <w:t>εγγύηση</w:t>
            </w:r>
            <w:r w:rsidRPr="001070B5">
              <w:rPr>
                <w:szCs w:val="22"/>
                <w:lang w:val="en-US"/>
              </w:rPr>
              <w:t xml:space="preserve"> Next Business Day Onsite Support</w:t>
            </w:r>
          </w:p>
        </w:tc>
        <w:tc>
          <w:tcPr>
            <w:tcW w:w="1529" w:type="dxa"/>
            <w:tcBorders>
              <w:bottom w:val="single" w:sz="4" w:space="0" w:color="auto"/>
            </w:tcBorders>
            <w:shd w:val="clear" w:color="auto" w:fill="auto"/>
            <w:vAlign w:val="center"/>
          </w:tcPr>
          <w:p w14:paraId="2A159342"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n-US"/>
              </w:rPr>
            </w:pPr>
          </w:p>
        </w:tc>
        <w:tc>
          <w:tcPr>
            <w:tcW w:w="1916" w:type="dxa"/>
            <w:tcBorders>
              <w:bottom w:val="single" w:sz="4" w:space="0" w:color="auto"/>
            </w:tcBorders>
            <w:shd w:val="clear" w:color="auto" w:fill="auto"/>
          </w:tcPr>
          <w:p w14:paraId="18BF1AC7"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n-US"/>
              </w:rPr>
            </w:pPr>
          </w:p>
        </w:tc>
      </w:tr>
      <w:tr w:rsidR="00B076D4" w:rsidRPr="001070B5" w14:paraId="276C2C2A" w14:textId="77777777" w:rsidTr="00B076D4">
        <w:trPr>
          <w:trHeight w:val="399"/>
        </w:trPr>
        <w:tc>
          <w:tcPr>
            <w:tcW w:w="1880" w:type="dxa"/>
            <w:shd w:val="clear" w:color="auto" w:fill="auto"/>
          </w:tcPr>
          <w:p w14:paraId="362A54A0"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Χρόνος Παράδοσης</w:t>
            </w:r>
          </w:p>
        </w:tc>
        <w:tc>
          <w:tcPr>
            <w:tcW w:w="3962" w:type="dxa"/>
            <w:gridSpan w:val="6"/>
            <w:shd w:val="clear" w:color="auto" w:fill="auto"/>
            <w:vAlign w:val="center"/>
          </w:tcPr>
          <w:p w14:paraId="10FD4097"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 </w:t>
            </w:r>
            <w:r>
              <w:rPr>
                <w:szCs w:val="22"/>
                <w:lang w:val="en-US"/>
              </w:rPr>
              <w:t>1</w:t>
            </w:r>
            <w:r>
              <w:rPr>
                <w:szCs w:val="22"/>
                <w:lang w:val="el-GR"/>
              </w:rPr>
              <w:t>5</w:t>
            </w:r>
            <w:r w:rsidRPr="001070B5">
              <w:rPr>
                <w:szCs w:val="22"/>
                <w:lang w:val="el-GR"/>
              </w:rPr>
              <w:t xml:space="preserve"> ημέρες</w:t>
            </w:r>
          </w:p>
        </w:tc>
        <w:tc>
          <w:tcPr>
            <w:tcW w:w="1529" w:type="dxa"/>
            <w:shd w:val="clear" w:color="auto" w:fill="auto"/>
            <w:vAlign w:val="center"/>
          </w:tcPr>
          <w:p w14:paraId="5EA398C0" w14:textId="77777777" w:rsidR="00B076D4" w:rsidRPr="001070B5" w:rsidRDefault="00B076D4" w:rsidP="001E6AE6">
            <w:pPr>
              <w:suppressAutoHyphens w:val="0"/>
              <w:spacing w:before="60" w:after="60"/>
              <w:jc w:val="center"/>
              <w:rPr>
                <w:szCs w:val="22"/>
                <w:lang w:val="el-GR"/>
              </w:rPr>
            </w:pPr>
          </w:p>
        </w:tc>
        <w:tc>
          <w:tcPr>
            <w:tcW w:w="1916" w:type="dxa"/>
            <w:shd w:val="clear" w:color="auto" w:fill="auto"/>
          </w:tcPr>
          <w:p w14:paraId="4527EAEC" w14:textId="77777777" w:rsidR="00B076D4" w:rsidRPr="001070B5" w:rsidRDefault="00B076D4" w:rsidP="001E6AE6">
            <w:pPr>
              <w:suppressAutoHyphens w:val="0"/>
              <w:spacing w:before="60" w:after="60"/>
              <w:jc w:val="center"/>
              <w:rPr>
                <w:szCs w:val="22"/>
                <w:lang w:val="el-GR"/>
              </w:rPr>
            </w:pPr>
          </w:p>
        </w:tc>
      </w:tr>
      <w:tr w:rsidR="00B076D4" w:rsidRPr="001070B5" w14:paraId="08CB41A0" w14:textId="77777777" w:rsidTr="00B076D4">
        <w:trPr>
          <w:trHeight w:val="951"/>
        </w:trPr>
        <w:tc>
          <w:tcPr>
            <w:tcW w:w="3822" w:type="dxa"/>
            <w:gridSpan w:val="6"/>
            <w:shd w:val="clear" w:color="auto" w:fill="auto"/>
            <w:vAlign w:val="center"/>
          </w:tcPr>
          <w:p w14:paraId="7BE70538"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Οι ανωτέρω προδιαγραφές είναι υποχρεωτικές και πρέπει να καλύπτονται κατ’ ελάχιστο.</w:t>
            </w:r>
          </w:p>
        </w:tc>
        <w:tc>
          <w:tcPr>
            <w:tcW w:w="2020" w:type="dxa"/>
            <w:shd w:val="clear" w:color="auto" w:fill="auto"/>
            <w:vAlign w:val="center"/>
          </w:tcPr>
          <w:p w14:paraId="68C03DDC"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529" w:type="dxa"/>
            <w:shd w:val="clear" w:color="auto" w:fill="auto"/>
            <w:vAlign w:val="center"/>
          </w:tcPr>
          <w:p w14:paraId="32121F54" w14:textId="77777777" w:rsidR="00B076D4" w:rsidRPr="001070B5" w:rsidRDefault="00B076D4" w:rsidP="001E6AE6">
            <w:pPr>
              <w:suppressAutoHyphens w:val="0"/>
              <w:overflowPunct w:val="0"/>
              <w:autoSpaceDE w:val="0"/>
              <w:spacing w:after="0"/>
              <w:textAlignment w:val="baseline"/>
              <w:rPr>
                <w:szCs w:val="22"/>
                <w:lang w:val="el-GR"/>
              </w:rPr>
            </w:pPr>
          </w:p>
        </w:tc>
        <w:tc>
          <w:tcPr>
            <w:tcW w:w="1916" w:type="dxa"/>
            <w:shd w:val="clear" w:color="auto" w:fill="auto"/>
          </w:tcPr>
          <w:p w14:paraId="7C489D66"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3ACE663F" w14:textId="77777777" w:rsidTr="00B076D4">
        <w:trPr>
          <w:trHeight w:val="1232"/>
        </w:trPr>
        <w:tc>
          <w:tcPr>
            <w:tcW w:w="3822" w:type="dxa"/>
            <w:gridSpan w:val="6"/>
            <w:shd w:val="clear" w:color="auto" w:fill="auto"/>
            <w:vAlign w:val="center"/>
          </w:tcPr>
          <w:p w14:paraId="78A15C6E"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lastRenderedPageBreak/>
              <w:t>Τα προς προμήθεια είδη να είναι καινούργια και αμεταχείριστα και να προσφερθούν πλήρη και έτοιμα για λειτουργία</w:t>
            </w:r>
          </w:p>
        </w:tc>
        <w:tc>
          <w:tcPr>
            <w:tcW w:w="2020" w:type="dxa"/>
            <w:shd w:val="clear" w:color="auto" w:fill="auto"/>
            <w:vAlign w:val="center"/>
          </w:tcPr>
          <w:p w14:paraId="6163E8D6"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529" w:type="dxa"/>
            <w:shd w:val="clear" w:color="auto" w:fill="auto"/>
            <w:vAlign w:val="center"/>
          </w:tcPr>
          <w:p w14:paraId="50E843C4" w14:textId="77777777" w:rsidR="00B076D4" w:rsidRPr="001070B5" w:rsidRDefault="00B076D4" w:rsidP="001E6AE6">
            <w:pPr>
              <w:suppressAutoHyphens w:val="0"/>
              <w:overflowPunct w:val="0"/>
              <w:autoSpaceDE w:val="0"/>
              <w:spacing w:after="0"/>
              <w:textAlignment w:val="baseline"/>
              <w:rPr>
                <w:szCs w:val="22"/>
                <w:lang w:val="el-GR"/>
              </w:rPr>
            </w:pPr>
          </w:p>
        </w:tc>
        <w:tc>
          <w:tcPr>
            <w:tcW w:w="1916" w:type="dxa"/>
            <w:shd w:val="clear" w:color="auto" w:fill="auto"/>
          </w:tcPr>
          <w:p w14:paraId="797C90DD"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28422264" w14:textId="77777777" w:rsidTr="00B076D4">
        <w:trPr>
          <w:trHeight w:val="2012"/>
        </w:trPr>
        <w:tc>
          <w:tcPr>
            <w:tcW w:w="3822" w:type="dxa"/>
            <w:gridSpan w:val="6"/>
            <w:shd w:val="clear" w:color="auto" w:fill="auto"/>
            <w:vAlign w:val="center"/>
          </w:tcPr>
          <w:p w14:paraId="1B355163"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Τα στοιχεία του φύλλου συμμόρφωσης να αναφέρονται υποχρεωτικά σε προσπέκτους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2020" w:type="dxa"/>
            <w:shd w:val="clear" w:color="auto" w:fill="auto"/>
            <w:vAlign w:val="center"/>
          </w:tcPr>
          <w:p w14:paraId="677FF5EA"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529" w:type="dxa"/>
            <w:shd w:val="clear" w:color="auto" w:fill="auto"/>
            <w:vAlign w:val="center"/>
          </w:tcPr>
          <w:p w14:paraId="3309FFA1" w14:textId="77777777" w:rsidR="00B076D4" w:rsidRPr="001070B5" w:rsidRDefault="00B076D4" w:rsidP="001E6AE6">
            <w:pPr>
              <w:suppressAutoHyphens w:val="0"/>
              <w:overflowPunct w:val="0"/>
              <w:autoSpaceDE w:val="0"/>
              <w:spacing w:after="0"/>
              <w:textAlignment w:val="baseline"/>
              <w:rPr>
                <w:szCs w:val="22"/>
                <w:lang w:val="el-GR"/>
              </w:rPr>
            </w:pPr>
          </w:p>
        </w:tc>
        <w:tc>
          <w:tcPr>
            <w:tcW w:w="1916" w:type="dxa"/>
            <w:shd w:val="clear" w:color="auto" w:fill="auto"/>
          </w:tcPr>
          <w:p w14:paraId="21A0935D"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2F32D0FB" w14:textId="77777777" w:rsidTr="00B076D4">
        <w:trPr>
          <w:trHeight w:val="1232"/>
        </w:trPr>
        <w:tc>
          <w:tcPr>
            <w:tcW w:w="3822" w:type="dxa"/>
            <w:gridSpan w:val="6"/>
            <w:shd w:val="clear" w:color="auto" w:fill="auto"/>
            <w:vAlign w:val="center"/>
          </w:tcPr>
          <w:p w14:paraId="0C2E145F"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 κατασκευαστικός οίκος του προσφερόμενου είδους να συμμορφώνεται με το διεθνές πρότυπο ISO 9001:2015 ή νεότερο</w:t>
            </w:r>
          </w:p>
        </w:tc>
        <w:tc>
          <w:tcPr>
            <w:tcW w:w="2020" w:type="dxa"/>
            <w:shd w:val="clear" w:color="auto" w:fill="auto"/>
            <w:vAlign w:val="center"/>
          </w:tcPr>
          <w:p w14:paraId="5ED04345"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529" w:type="dxa"/>
            <w:shd w:val="clear" w:color="auto" w:fill="auto"/>
            <w:vAlign w:val="center"/>
          </w:tcPr>
          <w:p w14:paraId="76B1A832" w14:textId="77777777" w:rsidR="00B076D4" w:rsidRPr="001070B5" w:rsidRDefault="00B076D4" w:rsidP="001E6AE6">
            <w:pPr>
              <w:suppressAutoHyphens w:val="0"/>
              <w:overflowPunct w:val="0"/>
              <w:autoSpaceDE w:val="0"/>
              <w:spacing w:after="0"/>
              <w:textAlignment w:val="baseline"/>
              <w:rPr>
                <w:szCs w:val="22"/>
                <w:lang w:val="el-GR"/>
              </w:rPr>
            </w:pPr>
          </w:p>
        </w:tc>
        <w:tc>
          <w:tcPr>
            <w:tcW w:w="1916" w:type="dxa"/>
            <w:shd w:val="clear" w:color="auto" w:fill="auto"/>
          </w:tcPr>
          <w:p w14:paraId="188E8937" w14:textId="77777777" w:rsidR="00B076D4" w:rsidRPr="00B01DAF" w:rsidRDefault="00B076D4" w:rsidP="001E6AE6">
            <w:pPr>
              <w:suppressAutoHyphens w:val="0"/>
              <w:overflowPunct w:val="0"/>
              <w:autoSpaceDE w:val="0"/>
              <w:spacing w:after="0"/>
              <w:textAlignment w:val="baseline"/>
              <w:rPr>
                <w:szCs w:val="22"/>
                <w:lang w:val="el-GR"/>
              </w:rPr>
            </w:pPr>
          </w:p>
        </w:tc>
      </w:tr>
    </w:tbl>
    <w:p w14:paraId="4B880A65" w14:textId="77777777" w:rsidR="00B076D4" w:rsidRPr="001070B5" w:rsidRDefault="00B076D4" w:rsidP="00B076D4">
      <w:pPr>
        <w:rPr>
          <w:lang w:val="en-US"/>
        </w:rPr>
      </w:pPr>
    </w:p>
    <w:p w14:paraId="3D039D08" w14:textId="77777777" w:rsidR="00B076D4" w:rsidRPr="001070B5" w:rsidRDefault="00B076D4" w:rsidP="00B076D4">
      <w:pPr>
        <w:suppressAutoHyphens w:val="0"/>
        <w:spacing w:after="160" w:line="259" w:lineRule="auto"/>
        <w:jc w:val="left"/>
        <w:rPr>
          <w:lang w:val="en-US"/>
        </w:rPr>
      </w:pPr>
      <w:r w:rsidRPr="001070B5">
        <w:rPr>
          <w:lang w:val="en-US"/>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966"/>
        <w:gridCol w:w="9"/>
        <w:gridCol w:w="8"/>
        <w:gridCol w:w="142"/>
        <w:gridCol w:w="32"/>
        <w:gridCol w:w="2244"/>
        <w:gridCol w:w="1699"/>
        <w:gridCol w:w="1446"/>
      </w:tblGrid>
      <w:tr w:rsidR="00B076D4" w:rsidRPr="00ED067F" w14:paraId="3BAE27D8" w14:textId="77777777" w:rsidTr="00B076D4">
        <w:tc>
          <w:tcPr>
            <w:tcW w:w="9634" w:type="dxa"/>
            <w:gridSpan w:val="9"/>
            <w:shd w:val="clear" w:color="auto" w:fill="auto"/>
            <w:vAlign w:val="center"/>
          </w:tcPr>
          <w:p w14:paraId="4EAC1BAA" w14:textId="77777777" w:rsidR="00B076D4" w:rsidRPr="00B01DAF" w:rsidRDefault="00B076D4" w:rsidP="001E6AE6">
            <w:pPr>
              <w:suppressAutoHyphens w:val="0"/>
              <w:overflowPunct w:val="0"/>
              <w:autoSpaceDE w:val="0"/>
              <w:spacing w:before="60" w:after="60"/>
              <w:jc w:val="center"/>
              <w:textAlignment w:val="baseline"/>
              <w:rPr>
                <w:b/>
                <w:szCs w:val="22"/>
                <w:lang w:val="el-GR"/>
              </w:rPr>
            </w:pPr>
            <w:r w:rsidRPr="00B01DAF">
              <w:rPr>
                <w:b/>
                <w:szCs w:val="22"/>
                <w:lang w:val="el-GR"/>
              </w:rPr>
              <w:lastRenderedPageBreak/>
              <w:t>Φορητοί Υπολογιστές (</w:t>
            </w:r>
            <w:r w:rsidRPr="00B01DAF">
              <w:rPr>
                <w:b/>
                <w:szCs w:val="22"/>
                <w:lang w:val="en-US"/>
              </w:rPr>
              <w:t>laptops</w:t>
            </w:r>
            <w:r w:rsidRPr="00B01DAF">
              <w:rPr>
                <w:b/>
                <w:szCs w:val="22"/>
                <w:lang w:val="el-GR"/>
              </w:rPr>
              <w:t xml:space="preserve">) τύπου </w:t>
            </w:r>
            <w:r>
              <w:rPr>
                <w:b/>
                <w:szCs w:val="22"/>
                <w:lang w:val="el-GR"/>
              </w:rPr>
              <w:t>Β</w:t>
            </w:r>
            <w:r w:rsidRPr="00B01DAF">
              <w:rPr>
                <w:b/>
                <w:szCs w:val="22"/>
                <w:lang w:val="el-GR"/>
              </w:rPr>
              <w:t xml:space="preserve">: </w:t>
            </w:r>
            <w:r>
              <w:rPr>
                <w:b/>
                <w:szCs w:val="22"/>
                <w:lang w:val="el-GR"/>
              </w:rPr>
              <w:t>εκατόν σαράντα</w:t>
            </w:r>
            <w:r w:rsidRPr="00B01DAF">
              <w:rPr>
                <w:b/>
                <w:szCs w:val="22"/>
                <w:lang w:val="el-GR"/>
              </w:rPr>
              <w:t xml:space="preserve"> (</w:t>
            </w:r>
            <w:r>
              <w:rPr>
                <w:b/>
                <w:szCs w:val="22"/>
                <w:lang w:val="el-GR"/>
              </w:rPr>
              <w:t>140</w:t>
            </w:r>
            <w:r w:rsidRPr="00B01DAF">
              <w:rPr>
                <w:b/>
                <w:szCs w:val="22"/>
                <w:lang w:val="el-GR"/>
              </w:rPr>
              <w:t>) τεμάχια</w:t>
            </w:r>
          </w:p>
        </w:tc>
      </w:tr>
      <w:tr w:rsidR="00B076D4" w:rsidRPr="001070B5" w14:paraId="27EEA41A" w14:textId="77777777" w:rsidTr="00B076D4">
        <w:tc>
          <w:tcPr>
            <w:tcW w:w="2088" w:type="dxa"/>
            <w:shd w:val="clear" w:color="auto" w:fill="auto"/>
            <w:vAlign w:val="center"/>
          </w:tcPr>
          <w:p w14:paraId="233B5034"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Χαρακτηριστικό</w:t>
            </w:r>
          </w:p>
        </w:tc>
        <w:tc>
          <w:tcPr>
            <w:tcW w:w="4401" w:type="dxa"/>
            <w:gridSpan w:val="6"/>
            <w:shd w:val="clear" w:color="auto" w:fill="auto"/>
            <w:vAlign w:val="center"/>
          </w:tcPr>
          <w:p w14:paraId="3580A05A"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Ελάχιστες Προδιαγραφές</w:t>
            </w:r>
          </w:p>
        </w:tc>
        <w:tc>
          <w:tcPr>
            <w:tcW w:w="1699" w:type="dxa"/>
            <w:shd w:val="clear" w:color="auto" w:fill="auto"/>
            <w:vAlign w:val="center"/>
          </w:tcPr>
          <w:p w14:paraId="22945EC9"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Απάντηση</w:t>
            </w:r>
          </w:p>
        </w:tc>
        <w:tc>
          <w:tcPr>
            <w:tcW w:w="1446" w:type="dxa"/>
            <w:shd w:val="clear" w:color="auto" w:fill="auto"/>
            <w:vAlign w:val="center"/>
          </w:tcPr>
          <w:p w14:paraId="31050070" w14:textId="77777777" w:rsidR="00B076D4" w:rsidRPr="001070B5" w:rsidRDefault="00B076D4" w:rsidP="001E6AE6">
            <w:pPr>
              <w:suppressAutoHyphens w:val="0"/>
              <w:overflowPunct w:val="0"/>
              <w:autoSpaceDE w:val="0"/>
              <w:spacing w:before="60" w:after="60"/>
              <w:jc w:val="center"/>
              <w:textAlignment w:val="baseline"/>
              <w:rPr>
                <w:b/>
                <w:szCs w:val="22"/>
                <w:lang w:val="el-GR"/>
              </w:rPr>
            </w:pPr>
            <w:r w:rsidRPr="001070B5">
              <w:rPr>
                <w:b/>
                <w:szCs w:val="22"/>
                <w:lang w:val="el-GR"/>
              </w:rPr>
              <w:t>Παραπομπή / Παρατηρήσεις</w:t>
            </w:r>
          </w:p>
        </w:tc>
      </w:tr>
      <w:tr w:rsidR="00B076D4" w:rsidRPr="001070B5" w14:paraId="43C90D05" w14:textId="77777777" w:rsidTr="00B076D4">
        <w:tc>
          <w:tcPr>
            <w:tcW w:w="2088" w:type="dxa"/>
            <w:shd w:val="clear" w:color="auto" w:fill="auto"/>
            <w:vAlign w:val="center"/>
          </w:tcPr>
          <w:p w14:paraId="091A440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 xml:space="preserve">Κατασκευαστής </w:t>
            </w:r>
          </w:p>
        </w:tc>
        <w:tc>
          <w:tcPr>
            <w:tcW w:w="4401" w:type="dxa"/>
            <w:gridSpan w:val="6"/>
            <w:shd w:val="clear" w:color="auto" w:fill="auto"/>
            <w:vAlign w:val="center"/>
          </w:tcPr>
          <w:p w14:paraId="4FAF839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w:t>
            </w:r>
          </w:p>
        </w:tc>
        <w:tc>
          <w:tcPr>
            <w:tcW w:w="1699" w:type="dxa"/>
            <w:shd w:val="clear" w:color="auto" w:fill="auto"/>
            <w:vAlign w:val="center"/>
          </w:tcPr>
          <w:p w14:paraId="1B57747F"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446" w:type="dxa"/>
            <w:shd w:val="clear" w:color="auto" w:fill="auto"/>
          </w:tcPr>
          <w:p w14:paraId="051CFAAA"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7A286655" w14:textId="77777777" w:rsidTr="00B076D4">
        <w:tc>
          <w:tcPr>
            <w:tcW w:w="2088" w:type="dxa"/>
            <w:tcBorders>
              <w:bottom w:val="single" w:sz="4" w:space="0" w:color="auto"/>
            </w:tcBorders>
            <w:shd w:val="clear" w:color="auto" w:fill="auto"/>
            <w:vAlign w:val="center"/>
          </w:tcPr>
          <w:p w14:paraId="13055AAD"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Μοντέλο</w:t>
            </w:r>
          </w:p>
        </w:tc>
        <w:tc>
          <w:tcPr>
            <w:tcW w:w="4401" w:type="dxa"/>
            <w:gridSpan w:val="6"/>
            <w:tcBorders>
              <w:bottom w:val="single" w:sz="4" w:space="0" w:color="auto"/>
            </w:tcBorders>
            <w:shd w:val="clear" w:color="auto" w:fill="auto"/>
            <w:vAlign w:val="center"/>
          </w:tcPr>
          <w:p w14:paraId="4F745ADD"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 (κωδικός προϊόντος)</w:t>
            </w:r>
          </w:p>
        </w:tc>
        <w:tc>
          <w:tcPr>
            <w:tcW w:w="1699" w:type="dxa"/>
            <w:tcBorders>
              <w:bottom w:val="single" w:sz="4" w:space="0" w:color="auto"/>
            </w:tcBorders>
            <w:shd w:val="clear" w:color="auto" w:fill="auto"/>
            <w:vAlign w:val="center"/>
          </w:tcPr>
          <w:p w14:paraId="3DCEBD15"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446" w:type="dxa"/>
            <w:tcBorders>
              <w:bottom w:val="single" w:sz="4" w:space="0" w:color="auto"/>
            </w:tcBorders>
            <w:shd w:val="clear" w:color="auto" w:fill="auto"/>
          </w:tcPr>
          <w:p w14:paraId="3F389E9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4F6B04F9" w14:textId="77777777" w:rsidTr="00B076D4">
        <w:tc>
          <w:tcPr>
            <w:tcW w:w="2088" w:type="dxa"/>
            <w:vMerge w:val="restart"/>
            <w:shd w:val="clear" w:color="auto" w:fill="auto"/>
            <w:vAlign w:val="center"/>
          </w:tcPr>
          <w:p w14:paraId="7AEAD186"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Επεξεργαστής</w:t>
            </w:r>
          </w:p>
        </w:tc>
        <w:tc>
          <w:tcPr>
            <w:tcW w:w="1983" w:type="dxa"/>
            <w:gridSpan w:val="3"/>
            <w:shd w:val="clear" w:color="auto" w:fill="auto"/>
            <w:vAlign w:val="center"/>
          </w:tcPr>
          <w:p w14:paraId="1D74EB4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Chipset  </w:t>
            </w:r>
          </w:p>
        </w:tc>
        <w:tc>
          <w:tcPr>
            <w:tcW w:w="2418" w:type="dxa"/>
            <w:gridSpan w:val="3"/>
            <w:shd w:val="clear" w:color="auto" w:fill="auto"/>
            <w:vAlign w:val="center"/>
          </w:tcPr>
          <w:p w14:paraId="2971F3E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w:t>
            </w:r>
          </w:p>
        </w:tc>
        <w:tc>
          <w:tcPr>
            <w:tcW w:w="1699" w:type="dxa"/>
            <w:shd w:val="clear" w:color="auto" w:fill="auto"/>
            <w:vAlign w:val="center"/>
          </w:tcPr>
          <w:p w14:paraId="13A6D636"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c>
          <w:tcPr>
            <w:tcW w:w="1446" w:type="dxa"/>
            <w:shd w:val="clear" w:color="auto" w:fill="auto"/>
          </w:tcPr>
          <w:p w14:paraId="0274A1AC"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ED067F" w14:paraId="06C88962" w14:textId="77777777" w:rsidTr="00B076D4">
        <w:tc>
          <w:tcPr>
            <w:tcW w:w="2088" w:type="dxa"/>
            <w:vMerge/>
            <w:shd w:val="clear" w:color="auto" w:fill="auto"/>
            <w:vAlign w:val="center"/>
          </w:tcPr>
          <w:p w14:paraId="57AA94DB" w14:textId="77777777" w:rsidR="00B076D4" w:rsidRPr="001070B5" w:rsidRDefault="00B076D4" w:rsidP="001E6AE6">
            <w:pPr>
              <w:suppressAutoHyphens w:val="0"/>
              <w:snapToGrid w:val="0"/>
              <w:spacing w:before="60" w:after="60" w:line="252" w:lineRule="auto"/>
              <w:jc w:val="left"/>
              <w:rPr>
                <w:b/>
                <w:szCs w:val="22"/>
                <w:lang w:val="el-GR"/>
              </w:rPr>
            </w:pPr>
          </w:p>
        </w:tc>
        <w:tc>
          <w:tcPr>
            <w:tcW w:w="1983" w:type="dxa"/>
            <w:gridSpan w:val="3"/>
            <w:shd w:val="clear" w:color="auto" w:fill="auto"/>
            <w:vAlign w:val="center"/>
          </w:tcPr>
          <w:p w14:paraId="461D829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Οικογένεια </w:t>
            </w:r>
          </w:p>
        </w:tc>
        <w:tc>
          <w:tcPr>
            <w:tcW w:w="2418" w:type="dxa"/>
            <w:gridSpan w:val="3"/>
            <w:shd w:val="clear" w:color="auto" w:fill="auto"/>
            <w:vAlign w:val="center"/>
          </w:tcPr>
          <w:p w14:paraId="75274C9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Επεξεργαστής της οικογένειας </w:t>
            </w:r>
            <w:hyperlink r:id="rId9" w:history="1">
              <w:r w:rsidRPr="001070B5">
                <w:rPr>
                  <w:szCs w:val="22"/>
                  <w:lang w:val="el-GR"/>
                </w:rPr>
                <w:t>Intel</w:t>
              </w:r>
            </w:hyperlink>
            <w:r w:rsidRPr="001070B5">
              <w:rPr>
                <w:szCs w:val="22"/>
                <w:lang w:val="el-GR"/>
              </w:rPr>
              <w:t>® Core™ i5 13</w:t>
            </w:r>
            <w:r w:rsidRPr="001070B5">
              <w:rPr>
                <w:szCs w:val="22"/>
                <w:vertAlign w:val="superscript"/>
                <w:lang w:val="el-GR"/>
              </w:rPr>
              <w:t>ης</w:t>
            </w:r>
            <w:r w:rsidRPr="001070B5">
              <w:rPr>
                <w:szCs w:val="22"/>
                <w:lang w:val="el-GR"/>
              </w:rPr>
              <w:t xml:space="preserve"> ή </w:t>
            </w:r>
            <w:r w:rsidRPr="00BF45B8">
              <w:rPr>
                <w:szCs w:val="22"/>
                <w:lang w:val="el-GR"/>
              </w:rPr>
              <w:t>νεότερης γενιάς ή ισοδύναμο*</w:t>
            </w:r>
          </w:p>
        </w:tc>
        <w:tc>
          <w:tcPr>
            <w:tcW w:w="1699" w:type="dxa"/>
            <w:shd w:val="clear" w:color="auto" w:fill="auto"/>
            <w:vAlign w:val="center"/>
          </w:tcPr>
          <w:p w14:paraId="7FB335F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shd w:val="clear" w:color="auto" w:fill="auto"/>
          </w:tcPr>
          <w:p w14:paraId="192A4C94" w14:textId="77777777" w:rsidR="00B076D4" w:rsidRPr="00ED067F" w:rsidRDefault="00B076D4" w:rsidP="001E6AE6">
            <w:pPr>
              <w:suppressAutoHyphens w:val="0"/>
              <w:overflowPunct w:val="0"/>
              <w:autoSpaceDE w:val="0"/>
              <w:spacing w:beforeLines="60" w:before="144" w:afterLines="60" w:after="144"/>
              <w:ind w:right="-108"/>
              <w:jc w:val="left"/>
              <w:textAlignment w:val="baseline"/>
              <w:rPr>
                <w:sz w:val="16"/>
                <w:szCs w:val="16"/>
                <w:lang w:val="el-GR"/>
              </w:rPr>
            </w:pPr>
            <w:r w:rsidRPr="00ED067F">
              <w:rPr>
                <w:sz w:val="16"/>
                <w:szCs w:val="16"/>
                <w:lang w:val="el-GR"/>
              </w:rPr>
              <w:t xml:space="preserve">*το ισοδύναμο καθορίζεται ως &gt;=16.000 βαθμοί στο </w:t>
            </w:r>
            <w:r w:rsidRPr="00ED067F">
              <w:rPr>
                <w:sz w:val="16"/>
                <w:szCs w:val="16"/>
              </w:rPr>
              <w:t>Passmark</w:t>
            </w:r>
            <w:r w:rsidRPr="00ED067F">
              <w:rPr>
                <w:sz w:val="16"/>
                <w:szCs w:val="16"/>
                <w:lang w:val="el-GR"/>
              </w:rPr>
              <w:t xml:space="preserve"> (</w:t>
            </w:r>
            <w:hyperlink r:id="rId10" w:history="1">
              <w:r w:rsidRPr="00ED067F">
                <w:rPr>
                  <w:rStyle w:val="Hyperlink"/>
                  <w:rFonts w:eastAsia="MS Mincho"/>
                  <w:sz w:val="16"/>
                  <w:szCs w:val="16"/>
                </w:rPr>
                <w:t>https</w:t>
              </w:r>
              <w:r w:rsidRPr="00ED067F">
                <w:rPr>
                  <w:rStyle w:val="Hyperlink"/>
                  <w:rFonts w:eastAsia="MS Mincho"/>
                  <w:sz w:val="16"/>
                  <w:szCs w:val="16"/>
                  <w:lang w:val="el-GR"/>
                </w:rPr>
                <w:t>://</w:t>
              </w:r>
              <w:r w:rsidRPr="00ED067F">
                <w:rPr>
                  <w:rStyle w:val="Hyperlink"/>
                  <w:rFonts w:eastAsia="MS Mincho"/>
                  <w:sz w:val="16"/>
                  <w:szCs w:val="16"/>
                </w:rPr>
                <w:t>www</w:t>
              </w:r>
              <w:r w:rsidRPr="00ED067F">
                <w:rPr>
                  <w:rStyle w:val="Hyperlink"/>
                  <w:rFonts w:eastAsia="MS Mincho"/>
                  <w:sz w:val="16"/>
                  <w:szCs w:val="16"/>
                  <w:lang w:val="el-GR"/>
                </w:rPr>
                <w:t>.</w:t>
              </w:r>
              <w:proofErr w:type="spellStart"/>
              <w:r w:rsidRPr="00ED067F">
                <w:rPr>
                  <w:rStyle w:val="Hyperlink"/>
                  <w:rFonts w:eastAsia="MS Mincho"/>
                  <w:sz w:val="16"/>
                  <w:szCs w:val="16"/>
                </w:rPr>
                <w:t>cpubenchmark</w:t>
              </w:r>
              <w:proofErr w:type="spellEnd"/>
              <w:r w:rsidRPr="00ED067F">
                <w:rPr>
                  <w:rStyle w:val="Hyperlink"/>
                  <w:rFonts w:eastAsia="MS Mincho"/>
                  <w:sz w:val="16"/>
                  <w:szCs w:val="16"/>
                  <w:lang w:val="el-GR"/>
                </w:rPr>
                <w:t>.</w:t>
              </w:r>
              <w:r w:rsidRPr="00ED067F">
                <w:rPr>
                  <w:rStyle w:val="Hyperlink"/>
                  <w:rFonts w:eastAsia="MS Mincho"/>
                  <w:sz w:val="16"/>
                  <w:szCs w:val="16"/>
                </w:rPr>
                <w:t>net</w:t>
              </w:r>
              <w:r w:rsidRPr="00ED067F">
                <w:rPr>
                  <w:rStyle w:val="Hyperlink"/>
                  <w:rFonts w:eastAsia="MS Mincho"/>
                  <w:sz w:val="16"/>
                  <w:szCs w:val="16"/>
                  <w:lang w:val="el-GR"/>
                </w:rPr>
                <w:t>/</w:t>
              </w:r>
            </w:hyperlink>
            <w:r w:rsidRPr="00ED067F">
              <w:rPr>
                <w:sz w:val="16"/>
                <w:szCs w:val="16"/>
                <w:lang w:val="el-GR"/>
              </w:rPr>
              <w:t xml:space="preserve">) </w:t>
            </w:r>
            <w:r w:rsidRPr="00ED067F">
              <w:rPr>
                <w:sz w:val="16"/>
                <w:szCs w:val="16"/>
              </w:rPr>
              <w:t>multithread</w:t>
            </w:r>
            <w:r w:rsidRPr="00ED067F">
              <w:rPr>
                <w:sz w:val="16"/>
                <w:szCs w:val="16"/>
                <w:lang w:val="el-GR"/>
              </w:rPr>
              <w:t xml:space="preserve"> </w:t>
            </w:r>
            <w:r w:rsidRPr="00ED067F">
              <w:rPr>
                <w:sz w:val="16"/>
                <w:szCs w:val="16"/>
              </w:rPr>
              <w:t>rating</w:t>
            </w:r>
            <w:r w:rsidRPr="00ED067F">
              <w:rPr>
                <w:sz w:val="16"/>
                <w:szCs w:val="16"/>
                <w:lang w:val="el-GR"/>
              </w:rPr>
              <w:t xml:space="preserve"> </w:t>
            </w:r>
            <w:r w:rsidRPr="00ED067F">
              <w:rPr>
                <w:sz w:val="16"/>
                <w:szCs w:val="16"/>
              </w:rPr>
              <w:t>CPU</w:t>
            </w:r>
            <w:r w:rsidRPr="00ED067F">
              <w:rPr>
                <w:sz w:val="16"/>
                <w:szCs w:val="16"/>
                <w:lang w:val="el-GR"/>
              </w:rPr>
              <w:t xml:space="preserve"> </w:t>
            </w:r>
            <w:r w:rsidRPr="00ED067F">
              <w:rPr>
                <w:sz w:val="16"/>
                <w:szCs w:val="16"/>
              </w:rPr>
              <w:t>mark</w:t>
            </w:r>
          </w:p>
        </w:tc>
      </w:tr>
      <w:tr w:rsidR="00B076D4" w:rsidRPr="001070B5" w14:paraId="17813C53" w14:textId="77777777" w:rsidTr="00B076D4">
        <w:tc>
          <w:tcPr>
            <w:tcW w:w="2088" w:type="dxa"/>
            <w:vMerge/>
            <w:shd w:val="clear" w:color="auto" w:fill="auto"/>
            <w:vAlign w:val="center"/>
          </w:tcPr>
          <w:p w14:paraId="564B303E" w14:textId="77777777" w:rsidR="00B076D4" w:rsidRPr="001070B5" w:rsidRDefault="00B076D4" w:rsidP="001E6AE6">
            <w:pPr>
              <w:suppressAutoHyphens w:val="0"/>
              <w:snapToGrid w:val="0"/>
              <w:spacing w:before="60" w:after="60" w:line="252" w:lineRule="auto"/>
              <w:jc w:val="left"/>
              <w:rPr>
                <w:b/>
                <w:szCs w:val="22"/>
                <w:lang w:val="el-GR"/>
              </w:rPr>
            </w:pPr>
          </w:p>
        </w:tc>
        <w:tc>
          <w:tcPr>
            <w:tcW w:w="1983" w:type="dxa"/>
            <w:gridSpan w:val="3"/>
            <w:shd w:val="clear" w:color="auto" w:fill="auto"/>
            <w:vAlign w:val="center"/>
          </w:tcPr>
          <w:p w14:paraId="1D86AAD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Πυρήνες</w:t>
            </w:r>
          </w:p>
        </w:tc>
        <w:tc>
          <w:tcPr>
            <w:tcW w:w="2418" w:type="dxa"/>
            <w:gridSpan w:val="3"/>
            <w:shd w:val="clear" w:color="auto" w:fill="auto"/>
            <w:vAlign w:val="center"/>
          </w:tcPr>
          <w:p w14:paraId="5254DEA9"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8</w:t>
            </w:r>
          </w:p>
        </w:tc>
        <w:tc>
          <w:tcPr>
            <w:tcW w:w="1699" w:type="dxa"/>
            <w:shd w:val="clear" w:color="auto" w:fill="auto"/>
            <w:vAlign w:val="center"/>
          </w:tcPr>
          <w:p w14:paraId="1CEECA1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shd w:val="clear" w:color="auto" w:fill="auto"/>
          </w:tcPr>
          <w:p w14:paraId="0FCBC640"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3A0EB9F9" w14:textId="77777777" w:rsidTr="00B076D4">
        <w:tc>
          <w:tcPr>
            <w:tcW w:w="2088" w:type="dxa"/>
            <w:vMerge w:val="restart"/>
            <w:shd w:val="clear" w:color="auto" w:fill="auto"/>
            <w:vAlign w:val="center"/>
          </w:tcPr>
          <w:p w14:paraId="53F40309"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Μνήμη</w:t>
            </w:r>
          </w:p>
        </w:tc>
        <w:tc>
          <w:tcPr>
            <w:tcW w:w="1983" w:type="dxa"/>
            <w:gridSpan w:val="3"/>
            <w:shd w:val="clear" w:color="auto" w:fill="auto"/>
            <w:vAlign w:val="center"/>
          </w:tcPr>
          <w:p w14:paraId="532543A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Χωρητικότητα</w:t>
            </w:r>
          </w:p>
        </w:tc>
        <w:tc>
          <w:tcPr>
            <w:tcW w:w="2418" w:type="dxa"/>
            <w:gridSpan w:val="3"/>
            <w:shd w:val="clear" w:color="auto" w:fill="auto"/>
            <w:vAlign w:val="center"/>
          </w:tcPr>
          <w:p w14:paraId="57A1B0F7"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16 GB</w:t>
            </w:r>
          </w:p>
        </w:tc>
        <w:tc>
          <w:tcPr>
            <w:tcW w:w="1699" w:type="dxa"/>
            <w:shd w:val="clear" w:color="auto" w:fill="auto"/>
            <w:vAlign w:val="center"/>
          </w:tcPr>
          <w:p w14:paraId="710ED64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446" w:type="dxa"/>
            <w:shd w:val="clear" w:color="auto" w:fill="auto"/>
          </w:tcPr>
          <w:p w14:paraId="613E9CB5" w14:textId="77777777" w:rsidR="00B076D4" w:rsidRPr="001070B5" w:rsidRDefault="00B076D4" w:rsidP="001E6AE6">
            <w:pPr>
              <w:suppressAutoHyphens w:val="0"/>
              <w:spacing w:before="60" w:after="60"/>
              <w:jc w:val="center"/>
              <w:rPr>
                <w:szCs w:val="22"/>
                <w:lang w:val="el-GR"/>
              </w:rPr>
            </w:pPr>
          </w:p>
        </w:tc>
      </w:tr>
      <w:tr w:rsidR="00B076D4" w:rsidRPr="001070B5" w14:paraId="2BD0DE1A" w14:textId="77777777" w:rsidTr="00B076D4">
        <w:tc>
          <w:tcPr>
            <w:tcW w:w="2088" w:type="dxa"/>
            <w:vMerge/>
            <w:shd w:val="clear" w:color="auto" w:fill="auto"/>
            <w:vAlign w:val="center"/>
          </w:tcPr>
          <w:p w14:paraId="620166B6" w14:textId="77777777" w:rsidR="00B076D4" w:rsidRPr="001070B5" w:rsidRDefault="00B076D4" w:rsidP="001E6AE6">
            <w:pPr>
              <w:suppressAutoHyphens w:val="0"/>
              <w:snapToGrid w:val="0"/>
              <w:spacing w:before="60" w:after="60" w:line="252" w:lineRule="auto"/>
              <w:jc w:val="left"/>
              <w:rPr>
                <w:b/>
                <w:szCs w:val="22"/>
                <w:lang w:val="el-GR"/>
              </w:rPr>
            </w:pPr>
          </w:p>
        </w:tc>
        <w:tc>
          <w:tcPr>
            <w:tcW w:w="1983" w:type="dxa"/>
            <w:gridSpan w:val="3"/>
            <w:shd w:val="clear" w:color="auto" w:fill="auto"/>
            <w:vAlign w:val="center"/>
          </w:tcPr>
          <w:p w14:paraId="6ACE4B7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418" w:type="dxa"/>
            <w:gridSpan w:val="3"/>
            <w:shd w:val="clear" w:color="auto" w:fill="auto"/>
            <w:vAlign w:val="center"/>
          </w:tcPr>
          <w:p w14:paraId="07326EB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Τουλάχιστον DDR4</w:t>
            </w:r>
          </w:p>
        </w:tc>
        <w:tc>
          <w:tcPr>
            <w:tcW w:w="1699" w:type="dxa"/>
            <w:shd w:val="clear" w:color="auto" w:fill="auto"/>
            <w:vAlign w:val="center"/>
          </w:tcPr>
          <w:p w14:paraId="34CE7C29"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446" w:type="dxa"/>
            <w:shd w:val="clear" w:color="auto" w:fill="auto"/>
          </w:tcPr>
          <w:p w14:paraId="707DF946"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1070B5" w14:paraId="6AB8F2A6" w14:textId="77777777" w:rsidTr="00B076D4">
        <w:tc>
          <w:tcPr>
            <w:tcW w:w="2088" w:type="dxa"/>
            <w:vMerge w:val="restart"/>
            <w:tcBorders>
              <w:top w:val="single" w:sz="4" w:space="0" w:color="000000"/>
              <w:left w:val="single" w:sz="4" w:space="0" w:color="auto"/>
            </w:tcBorders>
            <w:shd w:val="clear" w:color="auto" w:fill="auto"/>
            <w:vAlign w:val="center"/>
          </w:tcPr>
          <w:p w14:paraId="06E5660A"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Εσωτερική Συσκευή Αποθήκευσης</w:t>
            </w:r>
          </w:p>
        </w:tc>
        <w:tc>
          <w:tcPr>
            <w:tcW w:w="1983" w:type="dxa"/>
            <w:gridSpan w:val="3"/>
            <w:tcBorders>
              <w:top w:val="single" w:sz="4" w:space="0" w:color="000000"/>
              <w:bottom w:val="single" w:sz="4" w:space="0" w:color="000000"/>
            </w:tcBorders>
            <w:shd w:val="clear" w:color="auto" w:fill="auto"/>
            <w:vAlign w:val="center"/>
          </w:tcPr>
          <w:p w14:paraId="298831E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Χωρητικότητα</w:t>
            </w:r>
          </w:p>
        </w:tc>
        <w:tc>
          <w:tcPr>
            <w:tcW w:w="2418" w:type="dxa"/>
            <w:gridSpan w:val="3"/>
            <w:tcBorders>
              <w:top w:val="single" w:sz="4" w:space="0" w:color="000000"/>
              <w:bottom w:val="single" w:sz="4" w:space="0" w:color="000000"/>
            </w:tcBorders>
            <w:shd w:val="clear" w:color="auto" w:fill="auto"/>
            <w:vAlign w:val="center"/>
          </w:tcPr>
          <w:p w14:paraId="68EF1B1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512 GB</w:t>
            </w:r>
          </w:p>
        </w:tc>
        <w:tc>
          <w:tcPr>
            <w:tcW w:w="1699" w:type="dxa"/>
            <w:tcBorders>
              <w:top w:val="single" w:sz="4" w:space="0" w:color="000000"/>
            </w:tcBorders>
            <w:shd w:val="clear" w:color="auto" w:fill="auto"/>
            <w:vAlign w:val="center"/>
          </w:tcPr>
          <w:p w14:paraId="37EF600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446" w:type="dxa"/>
            <w:tcBorders>
              <w:top w:val="single" w:sz="4" w:space="0" w:color="000000"/>
            </w:tcBorders>
            <w:shd w:val="clear" w:color="auto" w:fill="auto"/>
            <w:vAlign w:val="center"/>
          </w:tcPr>
          <w:p w14:paraId="7544C7F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r>
      <w:tr w:rsidR="00B076D4" w:rsidRPr="001070B5" w14:paraId="408268F7" w14:textId="77777777" w:rsidTr="00B076D4">
        <w:tc>
          <w:tcPr>
            <w:tcW w:w="2088" w:type="dxa"/>
            <w:vMerge/>
            <w:tcBorders>
              <w:top w:val="single" w:sz="4" w:space="0" w:color="000000"/>
              <w:left w:val="single" w:sz="4" w:space="0" w:color="auto"/>
            </w:tcBorders>
            <w:shd w:val="clear" w:color="auto" w:fill="auto"/>
            <w:vAlign w:val="center"/>
          </w:tcPr>
          <w:p w14:paraId="5441BDEB" w14:textId="77777777" w:rsidR="00B076D4" w:rsidRPr="001070B5" w:rsidRDefault="00B076D4" w:rsidP="001E6AE6">
            <w:pPr>
              <w:suppressAutoHyphens w:val="0"/>
              <w:snapToGrid w:val="0"/>
              <w:spacing w:before="60" w:after="60" w:line="252" w:lineRule="auto"/>
              <w:jc w:val="left"/>
              <w:rPr>
                <w:b/>
                <w:szCs w:val="22"/>
                <w:lang w:val="el-GR"/>
              </w:rPr>
            </w:pPr>
          </w:p>
        </w:tc>
        <w:tc>
          <w:tcPr>
            <w:tcW w:w="1983" w:type="dxa"/>
            <w:gridSpan w:val="3"/>
            <w:tcBorders>
              <w:top w:val="single" w:sz="4" w:space="0" w:color="000000"/>
              <w:bottom w:val="single" w:sz="4" w:space="0" w:color="000000"/>
            </w:tcBorders>
            <w:shd w:val="clear" w:color="auto" w:fill="auto"/>
            <w:vAlign w:val="center"/>
          </w:tcPr>
          <w:p w14:paraId="791FC49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418" w:type="dxa"/>
            <w:gridSpan w:val="3"/>
            <w:tcBorders>
              <w:top w:val="single" w:sz="4" w:space="0" w:color="000000"/>
              <w:bottom w:val="single" w:sz="4" w:space="0" w:color="000000"/>
            </w:tcBorders>
            <w:shd w:val="clear" w:color="auto" w:fill="auto"/>
            <w:vAlign w:val="center"/>
          </w:tcPr>
          <w:p w14:paraId="52C7095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Solid State Drive</w:t>
            </w:r>
          </w:p>
        </w:tc>
        <w:tc>
          <w:tcPr>
            <w:tcW w:w="1699" w:type="dxa"/>
            <w:tcBorders>
              <w:top w:val="single" w:sz="4" w:space="0" w:color="000000"/>
            </w:tcBorders>
            <w:shd w:val="clear" w:color="auto" w:fill="auto"/>
            <w:vAlign w:val="center"/>
          </w:tcPr>
          <w:p w14:paraId="38BD1E2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446" w:type="dxa"/>
            <w:tcBorders>
              <w:top w:val="single" w:sz="4" w:space="0" w:color="000000"/>
            </w:tcBorders>
            <w:shd w:val="clear" w:color="auto" w:fill="auto"/>
            <w:vAlign w:val="center"/>
          </w:tcPr>
          <w:p w14:paraId="4A3A7AB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r>
      <w:tr w:rsidR="00B076D4" w:rsidRPr="001070B5" w14:paraId="33B626A3" w14:textId="77777777" w:rsidTr="00B076D4">
        <w:tc>
          <w:tcPr>
            <w:tcW w:w="2088" w:type="dxa"/>
            <w:vMerge/>
            <w:tcBorders>
              <w:left w:val="single" w:sz="4" w:space="0" w:color="auto"/>
            </w:tcBorders>
            <w:shd w:val="clear" w:color="auto" w:fill="auto"/>
            <w:vAlign w:val="center"/>
          </w:tcPr>
          <w:p w14:paraId="6601A531" w14:textId="77777777" w:rsidR="00B076D4" w:rsidRPr="001070B5" w:rsidRDefault="00B076D4" w:rsidP="001E6AE6">
            <w:pPr>
              <w:suppressAutoHyphens w:val="0"/>
              <w:snapToGrid w:val="0"/>
              <w:spacing w:before="60" w:after="60" w:line="252" w:lineRule="auto"/>
              <w:jc w:val="left"/>
              <w:rPr>
                <w:b/>
                <w:szCs w:val="22"/>
                <w:lang w:val="el-GR"/>
              </w:rPr>
            </w:pPr>
          </w:p>
        </w:tc>
        <w:tc>
          <w:tcPr>
            <w:tcW w:w="1983" w:type="dxa"/>
            <w:gridSpan w:val="3"/>
            <w:tcBorders>
              <w:top w:val="single" w:sz="4" w:space="0" w:color="000000"/>
              <w:bottom w:val="single" w:sz="4" w:space="0" w:color="000000"/>
            </w:tcBorders>
            <w:shd w:val="clear" w:color="auto" w:fill="auto"/>
            <w:vAlign w:val="center"/>
          </w:tcPr>
          <w:p w14:paraId="682B445B"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 διεπαφής</w:t>
            </w:r>
          </w:p>
        </w:tc>
        <w:tc>
          <w:tcPr>
            <w:tcW w:w="2418" w:type="dxa"/>
            <w:gridSpan w:val="3"/>
            <w:tcBorders>
              <w:top w:val="single" w:sz="4" w:space="0" w:color="000000"/>
              <w:bottom w:val="single" w:sz="4" w:space="0" w:color="000000"/>
            </w:tcBorders>
            <w:shd w:val="clear" w:color="auto" w:fill="auto"/>
            <w:vAlign w:val="center"/>
          </w:tcPr>
          <w:p w14:paraId="5EEA450D"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PCIe NVMe</w:t>
            </w:r>
          </w:p>
        </w:tc>
        <w:tc>
          <w:tcPr>
            <w:tcW w:w="1699" w:type="dxa"/>
            <w:shd w:val="clear" w:color="auto" w:fill="auto"/>
            <w:vAlign w:val="center"/>
          </w:tcPr>
          <w:p w14:paraId="5C67F670"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c>
          <w:tcPr>
            <w:tcW w:w="1446" w:type="dxa"/>
            <w:shd w:val="clear" w:color="auto" w:fill="auto"/>
            <w:vAlign w:val="center"/>
          </w:tcPr>
          <w:p w14:paraId="1B66040D"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r>
      <w:tr w:rsidR="00B076D4" w:rsidRPr="001070B5" w14:paraId="2F6B5AF6" w14:textId="77777777" w:rsidTr="00B076D4">
        <w:tc>
          <w:tcPr>
            <w:tcW w:w="2088" w:type="dxa"/>
            <w:vMerge w:val="restart"/>
            <w:tcBorders>
              <w:top w:val="single" w:sz="4" w:space="0" w:color="000000"/>
            </w:tcBorders>
            <w:shd w:val="clear" w:color="auto" w:fill="auto"/>
            <w:vAlign w:val="center"/>
          </w:tcPr>
          <w:p w14:paraId="6DF512BB"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Οθόνη</w:t>
            </w:r>
          </w:p>
        </w:tc>
        <w:tc>
          <w:tcPr>
            <w:tcW w:w="1975" w:type="dxa"/>
            <w:gridSpan w:val="2"/>
            <w:tcBorders>
              <w:top w:val="single" w:sz="4" w:space="0" w:color="000000"/>
            </w:tcBorders>
            <w:shd w:val="clear" w:color="auto" w:fill="auto"/>
            <w:vAlign w:val="center"/>
          </w:tcPr>
          <w:p w14:paraId="6DDC6FC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Διαστάσεις</w:t>
            </w:r>
          </w:p>
        </w:tc>
        <w:tc>
          <w:tcPr>
            <w:tcW w:w="2426" w:type="dxa"/>
            <w:gridSpan w:val="4"/>
            <w:tcBorders>
              <w:top w:val="single" w:sz="4" w:space="0" w:color="000000"/>
            </w:tcBorders>
            <w:shd w:val="clear" w:color="auto" w:fill="auto"/>
            <w:vAlign w:val="center"/>
          </w:tcPr>
          <w:p w14:paraId="3CB8985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13-14 inches</w:t>
            </w:r>
          </w:p>
        </w:tc>
        <w:tc>
          <w:tcPr>
            <w:tcW w:w="1699" w:type="dxa"/>
            <w:tcBorders>
              <w:top w:val="single" w:sz="4" w:space="0" w:color="000000"/>
            </w:tcBorders>
            <w:shd w:val="clear" w:color="auto" w:fill="auto"/>
            <w:vAlign w:val="center"/>
          </w:tcPr>
          <w:p w14:paraId="10B8BE89" w14:textId="77777777" w:rsidR="00B076D4" w:rsidRPr="001070B5" w:rsidRDefault="00B076D4" w:rsidP="001E6AE6">
            <w:pPr>
              <w:suppressAutoHyphens w:val="0"/>
              <w:snapToGrid w:val="0"/>
              <w:spacing w:beforeLines="60" w:before="144" w:afterLines="60" w:after="144" w:line="252" w:lineRule="auto"/>
              <w:jc w:val="left"/>
              <w:rPr>
                <w:szCs w:val="22"/>
                <w:lang w:val="el-GR"/>
              </w:rPr>
            </w:pPr>
          </w:p>
        </w:tc>
        <w:tc>
          <w:tcPr>
            <w:tcW w:w="1446" w:type="dxa"/>
            <w:tcBorders>
              <w:top w:val="single" w:sz="4" w:space="0" w:color="000000"/>
            </w:tcBorders>
            <w:shd w:val="clear" w:color="auto" w:fill="auto"/>
          </w:tcPr>
          <w:p w14:paraId="1A725674" w14:textId="77777777" w:rsidR="00B076D4" w:rsidRPr="001070B5" w:rsidRDefault="00B076D4" w:rsidP="001E6AE6">
            <w:pPr>
              <w:suppressAutoHyphens w:val="0"/>
              <w:snapToGrid w:val="0"/>
              <w:spacing w:beforeLines="60" w:before="144" w:afterLines="60" w:after="144" w:line="252" w:lineRule="auto"/>
              <w:jc w:val="left"/>
              <w:rPr>
                <w:szCs w:val="22"/>
                <w:lang w:val="el-GR"/>
              </w:rPr>
            </w:pPr>
          </w:p>
        </w:tc>
      </w:tr>
      <w:tr w:rsidR="00B076D4" w:rsidRPr="001070B5" w14:paraId="54D2F598" w14:textId="77777777" w:rsidTr="00B076D4">
        <w:tc>
          <w:tcPr>
            <w:tcW w:w="2088" w:type="dxa"/>
            <w:vMerge/>
            <w:shd w:val="clear" w:color="auto" w:fill="auto"/>
            <w:vAlign w:val="center"/>
          </w:tcPr>
          <w:p w14:paraId="448D5965" w14:textId="77777777" w:rsidR="00B076D4" w:rsidRPr="001070B5" w:rsidRDefault="00B076D4" w:rsidP="001E6AE6">
            <w:pPr>
              <w:suppressAutoHyphens w:val="0"/>
              <w:snapToGrid w:val="0"/>
              <w:spacing w:before="60" w:after="60" w:line="252" w:lineRule="auto"/>
              <w:jc w:val="left"/>
              <w:rPr>
                <w:b/>
                <w:szCs w:val="22"/>
                <w:lang w:val="el-GR"/>
              </w:rPr>
            </w:pPr>
          </w:p>
        </w:tc>
        <w:tc>
          <w:tcPr>
            <w:tcW w:w="1975" w:type="dxa"/>
            <w:gridSpan w:val="2"/>
            <w:tcBorders>
              <w:top w:val="single" w:sz="4" w:space="0" w:color="000000"/>
            </w:tcBorders>
            <w:shd w:val="clear" w:color="auto" w:fill="auto"/>
            <w:vAlign w:val="center"/>
          </w:tcPr>
          <w:p w14:paraId="7DAB633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Ανάλυση οθόνης</w:t>
            </w:r>
          </w:p>
        </w:tc>
        <w:tc>
          <w:tcPr>
            <w:tcW w:w="2426" w:type="dxa"/>
            <w:gridSpan w:val="4"/>
            <w:tcBorders>
              <w:top w:val="single" w:sz="4" w:space="0" w:color="000000"/>
            </w:tcBorders>
            <w:shd w:val="clear" w:color="auto" w:fill="auto"/>
            <w:vAlign w:val="center"/>
          </w:tcPr>
          <w:p w14:paraId="330A018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1920x1080</w:t>
            </w:r>
          </w:p>
        </w:tc>
        <w:tc>
          <w:tcPr>
            <w:tcW w:w="1699" w:type="dxa"/>
            <w:tcBorders>
              <w:top w:val="single" w:sz="4" w:space="0" w:color="000000"/>
            </w:tcBorders>
            <w:shd w:val="clear" w:color="auto" w:fill="auto"/>
            <w:vAlign w:val="center"/>
          </w:tcPr>
          <w:p w14:paraId="21EA9701"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446" w:type="dxa"/>
            <w:tcBorders>
              <w:top w:val="single" w:sz="4" w:space="0" w:color="000000"/>
            </w:tcBorders>
            <w:shd w:val="clear" w:color="auto" w:fill="auto"/>
          </w:tcPr>
          <w:p w14:paraId="3FAFC2DA"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7B1BACA9" w14:textId="77777777" w:rsidTr="00B076D4">
        <w:tc>
          <w:tcPr>
            <w:tcW w:w="2088" w:type="dxa"/>
            <w:vMerge/>
            <w:shd w:val="clear" w:color="auto" w:fill="auto"/>
            <w:vAlign w:val="center"/>
          </w:tcPr>
          <w:p w14:paraId="3C249E3D" w14:textId="77777777" w:rsidR="00B076D4" w:rsidRPr="001070B5" w:rsidRDefault="00B076D4" w:rsidP="001E6AE6">
            <w:pPr>
              <w:suppressAutoHyphens w:val="0"/>
              <w:snapToGrid w:val="0"/>
              <w:spacing w:before="60" w:after="60" w:line="252" w:lineRule="auto"/>
              <w:jc w:val="left"/>
              <w:rPr>
                <w:b/>
                <w:szCs w:val="22"/>
                <w:lang w:val="el-GR"/>
              </w:rPr>
            </w:pPr>
          </w:p>
        </w:tc>
        <w:tc>
          <w:tcPr>
            <w:tcW w:w="1975" w:type="dxa"/>
            <w:gridSpan w:val="2"/>
            <w:tcBorders>
              <w:top w:val="single" w:sz="4" w:space="0" w:color="000000"/>
            </w:tcBorders>
            <w:shd w:val="clear" w:color="auto" w:fill="auto"/>
            <w:vAlign w:val="center"/>
          </w:tcPr>
          <w:p w14:paraId="63D751B7"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426" w:type="dxa"/>
            <w:gridSpan w:val="4"/>
            <w:tcBorders>
              <w:top w:val="single" w:sz="4" w:space="0" w:color="000000"/>
            </w:tcBorders>
            <w:shd w:val="clear" w:color="auto" w:fill="auto"/>
            <w:vAlign w:val="center"/>
          </w:tcPr>
          <w:p w14:paraId="5666C53A"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IPS</w:t>
            </w:r>
          </w:p>
        </w:tc>
        <w:tc>
          <w:tcPr>
            <w:tcW w:w="1699" w:type="dxa"/>
            <w:tcBorders>
              <w:top w:val="single" w:sz="4" w:space="0" w:color="000000"/>
            </w:tcBorders>
            <w:shd w:val="clear" w:color="auto" w:fill="auto"/>
            <w:vAlign w:val="center"/>
          </w:tcPr>
          <w:p w14:paraId="3FA9238D" w14:textId="77777777" w:rsidR="00B076D4" w:rsidRPr="001070B5" w:rsidRDefault="00B076D4" w:rsidP="001E6AE6">
            <w:pPr>
              <w:suppressAutoHyphens w:val="0"/>
              <w:overflowPunct w:val="0"/>
              <w:autoSpaceDE w:val="0"/>
              <w:spacing w:after="0"/>
              <w:ind w:right="34"/>
              <w:jc w:val="center"/>
              <w:textAlignment w:val="baseline"/>
              <w:rPr>
                <w:szCs w:val="22"/>
                <w:lang w:val="en-US"/>
              </w:rPr>
            </w:pPr>
          </w:p>
        </w:tc>
        <w:tc>
          <w:tcPr>
            <w:tcW w:w="1446" w:type="dxa"/>
            <w:tcBorders>
              <w:top w:val="single" w:sz="4" w:space="0" w:color="000000"/>
            </w:tcBorders>
            <w:shd w:val="clear" w:color="auto" w:fill="auto"/>
          </w:tcPr>
          <w:p w14:paraId="56C5BE20" w14:textId="77777777" w:rsidR="00B076D4" w:rsidRPr="001070B5" w:rsidRDefault="00B076D4" w:rsidP="001E6AE6">
            <w:pPr>
              <w:suppressAutoHyphens w:val="0"/>
              <w:overflowPunct w:val="0"/>
              <w:autoSpaceDE w:val="0"/>
              <w:spacing w:after="0"/>
              <w:ind w:right="34"/>
              <w:jc w:val="center"/>
              <w:textAlignment w:val="baseline"/>
              <w:rPr>
                <w:szCs w:val="22"/>
                <w:lang w:val="en-US"/>
              </w:rPr>
            </w:pPr>
          </w:p>
        </w:tc>
      </w:tr>
      <w:tr w:rsidR="00B076D4" w:rsidRPr="001070B5" w14:paraId="578A3805" w14:textId="77777777" w:rsidTr="00B076D4">
        <w:tc>
          <w:tcPr>
            <w:tcW w:w="2088" w:type="dxa"/>
            <w:vMerge/>
            <w:shd w:val="clear" w:color="auto" w:fill="auto"/>
            <w:vAlign w:val="center"/>
          </w:tcPr>
          <w:p w14:paraId="6FBBC3D5" w14:textId="77777777" w:rsidR="00B076D4" w:rsidRPr="001070B5" w:rsidRDefault="00B076D4" w:rsidP="001E6AE6">
            <w:pPr>
              <w:suppressAutoHyphens w:val="0"/>
              <w:snapToGrid w:val="0"/>
              <w:spacing w:before="60" w:after="60" w:line="252" w:lineRule="auto"/>
              <w:jc w:val="left"/>
              <w:rPr>
                <w:b/>
                <w:szCs w:val="22"/>
                <w:lang w:val="en-US"/>
              </w:rPr>
            </w:pPr>
          </w:p>
        </w:tc>
        <w:tc>
          <w:tcPr>
            <w:tcW w:w="1975" w:type="dxa"/>
            <w:gridSpan w:val="2"/>
            <w:tcBorders>
              <w:top w:val="single" w:sz="4" w:space="0" w:color="000000"/>
            </w:tcBorders>
            <w:shd w:val="clear" w:color="auto" w:fill="auto"/>
            <w:vAlign w:val="center"/>
          </w:tcPr>
          <w:p w14:paraId="1154A6B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Luminance</w:t>
            </w:r>
          </w:p>
        </w:tc>
        <w:tc>
          <w:tcPr>
            <w:tcW w:w="2426" w:type="dxa"/>
            <w:gridSpan w:val="4"/>
            <w:tcBorders>
              <w:top w:val="single" w:sz="4" w:space="0" w:color="000000"/>
            </w:tcBorders>
            <w:shd w:val="clear" w:color="auto" w:fill="auto"/>
            <w:vAlign w:val="center"/>
          </w:tcPr>
          <w:p w14:paraId="778C4FFB"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Τουλάχιστον 250 nits (τυπική)</w:t>
            </w:r>
          </w:p>
        </w:tc>
        <w:tc>
          <w:tcPr>
            <w:tcW w:w="1699" w:type="dxa"/>
            <w:tcBorders>
              <w:top w:val="single" w:sz="4" w:space="0" w:color="000000"/>
            </w:tcBorders>
            <w:shd w:val="clear" w:color="auto" w:fill="auto"/>
            <w:vAlign w:val="center"/>
          </w:tcPr>
          <w:p w14:paraId="5CE55568"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446" w:type="dxa"/>
            <w:tcBorders>
              <w:top w:val="single" w:sz="4" w:space="0" w:color="000000"/>
            </w:tcBorders>
            <w:shd w:val="clear" w:color="auto" w:fill="auto"/>
          </w:tcPr>
          <w:p w14:paraId="650A4F1F"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3BF05910" w14:textId="77777777" w:rsidTr="00B076D4">
        <w:tc>
          <w:tcPr>
            <w:tcW w:w="2088" w:type="dxa"/>
            <w:vMerge/>
            <w:shd w:val="clear" w:color="auto" w:fill="auto"/>
            <w:vAlign w:val="center"/>
          </w:tcPr>
          <w:p w14:paraId="6C93F6E6" w14:textId="77777777" w:rsidR="00B076D4" w:rsidRPr="001070B5" w:rsidRDefault="00B076D4" w:rsidP="001E6AE6">
            <w:pPr>
              <w:suppressAutoHyphens w:val="0"/>
              <w:snapToGrid w:val="0"/>
              <w:spacing w:before="60" w:after="60" w:line="252" w:lineRule="auto"/>
              <w:jc w:val="left"/>
              <w:rPr>
                <w:b/>
                <w:szCs w:val="22"/>
                <w:lang w:val="el-GR"/>
              </w:rPr>
            </w:pPr>
          </w:p>
        </w:tc>
        <w:tc>
          <w:tcPr>
            <w:tcW w:w="1975" w:type="dxa"/>
            <w:gridSpan w:val="2"/>
            <w:tcBorders>
              <w:top w:val="single" w:sz="4" w:space="0" w:color="000000"/>
            </w:tcBorders>
            <w:shd w:val="clear" w:color="auto" w:fill="auto"/>
            <w:vAlign w:val="center"/>
          </w:tcPr>
          <w:p w14:paraId="0373C2A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Γωνία θέασης</w:t>
            </w:r>
          </w:p>
        </w:tc>
        <w:tc>
          <w:tcPr>
            <w:tcW w:w="2426" w:type="dxa"/>
            <w:gridSpan w:val="4"/>
            <w:tcBorders>
              <w:top w:val="single" w:sz="4" w:space="0" w:color="000000"/>
            </w:tcBorders>
            <w:shd w:val="clear" w:color="auto" w:fill="auto"/>
            <w:vAlign w:val="center"/>
          </w:tcPr>
          <w:p w14:paraId="0AFF462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+/- 85 degrees</w:t>
            </w:r>
          </w:p>
        </w:tc>
        <w:tc>
          <w:tcPr>
            <w:tcW w:w="1699" w:type="dxa"/>
            <w:tcBorders>
              <w:top w:val="single" w:sz="4" w:space="0" w:color="000000"/>
            </w:tcBorders>
            <w:shd w:val="clear" w:color="auto" w:fill="auto"/>
            <w:vAlign w:val="center"/>
          </w:tcPr>
          <w:p w14:paraId="7E322212"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446" w:type="dxa"/>
            <w:tcBorders>
              <w:top w:val="single" w:sz="4" w:space="0" w:color="000000"/>
            </w:tcBorders>
            <w:shd w:val="clear" w:color="auto" w:fill="auto"/>
          </w:tcPr>
          <w:p w14:paraId="645214AF"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11F9EB6A" w14:textId="77777777" w:rsidTr="00B076D4">
        <w:tc>
          <w:tcPr>
            <w:tcW w:w="2088" w:type="dxa"/>
            <w:vMerge w:val="restart"/>
            <w:shd w:val="clear" w:color="auto" w:fill="auto"/>
            <w:vAlign w:val="center"/>
          </w:tcPr>
          <w:p w14:paraId="0E958C56"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 xml:space="preserve">Κάρτα Γραφικών </w:t>
            </w:r>
          </w:p>
          <w:p w14:paraId="1A358AB3" w14:textId="77777777" w:rsidR="00B076D4" w:rsidRPr="001070B5" w:rsidRDefault="00B076D4" w:rsidP="001E6AE6">
            <w:pPr>
              <w:suppressAutoHyphens w:val="0"/>
              <w:overflowPunct w:val="0"/>
              <w:autoSpaceDE w:val="0"/>
              <w:snapToGrid w:val="0"/>
              <w:spacing w:before="60" w:after="60" w:line="252" w:lineRule="auto"/>
              <w:jc w:val="left"/>
              <w:textAlignment w:val="baseline"/>
              <w:rPr>
                <w:b/>
                <w:szCs w:val="22"/>
                <w:lang w:val="el-GR"/>
              </w:rPr>
            </w:pPr>
          </w:p>
        </w:tc>
        <w:tc>
          <w:tcPr>
            <w:tcW w:w="1975" w:type="dxa"/>
            <w:gridSpan w:val="2"/>
            <w:tcBorders>
              <w:top w:val="single" w:sz="4" w:space="0" w:color="000000"/>
            </w:tcBorders>
            <w:shd w:val="clear" w:color="auto" w:fill="auto"/>
            <w:vAlign w:val="center"/>
          </w:tcPr>
          <w:p w14:paraId="1316A52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Μοντέλο </w:t>
            </w:r>
          </w:p>
        </w:tc>
        <w:tc>
          <w:tcPr>
            <w:tcW w:w="2426" w:type="dxa"/>
            <w:gridSpan w:val="4"/>
            <w:tcBorders>
              <w:top w:val="single" w:sz="4" w:space="0" w:color="000000"/>
            </w:tcBorders>
            <w:shd w:val="clear" w:color="auto" w:fill="auto"/>
            <w:vAlign w:val="center"/>
          </w:tcPr>
          <w:p w14:paraId="66C9D45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w:t>
            </w:r>
          </w:p>
        </w:tc>
        <w:tc>
          <w:tcPr>
            <w:tcW w:w="1699" w:type="dxa"/>
            <w:tcBorders>
              <w:top w:val="single" w:sz="4" w:space="0" w:color="000000"/>
            </w:tcBorders>
            <w:shd w:val="clear" w:color="auto" w:fill="auto"/>
            <w:vAlign w:val="center"/>
          </w:tcPr>
          <w:p w14:paraId="67E47A1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tcBorders>
              <w:top w:val="single" w:sz="4" w:space="0" w:color="000000"/>
            </w:tcBorders>
            <w:shd w:val="clear" w:color="auto" w:fill="auto"/>
          </w:tcPr>
          <w:p w14:paraId="432C34FF"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1272358C" w14:textId="77777777" w:rsidTr="00B076D4">
        <w:tc>
          <w:tcPr>
            <w:tcW w:w="2088" w:type="dxa"/>
            <w:vMerge/>
            <w:shd w:val="clear" w:color="auto" w:fill="auto"/>
            <w:vAlign w:val="center"/>
          </w:tcPr>
          <w:p w14:paraId="3BC8EDA4" w14:textId="77777777" w:rsidR="00B076D4" w:rsidRPr="001070B5" w:rsidRDefault="00B076D4" w:rsidP="001E6AE6">
            <w:pPr>
              <w:suppressAutoHyphens w:val="0"/>
              <w:snapToGrid w:val="0"/>
              <w:spacing w:before="60" w:after="60" w:line="252" w:lineRule="auto"/>
              <w:jc w:val="left"/>
              <w:rPr>
                <w:b/>
                <w:szCs w:val="22"/>
                <w:lang w:val="el-GR"/>
              </w:rPr>
            </w:pPr>
          </w:p>
        </w:tc>
        <w:tc>
          <w:tcPr>
            <w:tcW w:w="1975" w:type="dxa"/>
            <w:gridSpan w:val="2"/>
            <w:tcBorders>
              <w:top w:val="single" w:sz="4" w:space="0" w:color="000000"/>
            </w:tcBorders>
            <w:shd w:val="clear" w:color="auto" w:fill="auto"/>
            <w:vAlign w:val="center"/>
          </w:tcPr>
          <w:p w14:paraId="265185E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426" w:type="dxa"/>
            <w:gridSpan w:val="4"/>
            <w:tcBorders>
              <w:top w:val="single" w:sz="4" w:space="0" w:color="000000"/>
            </w:tcBorders>
            <w:shd w:val="clear" w:color="auto" w:fill="auto"/>
            <w:vAlign w:val="center"/>
          </w:tcPr>
          <w:p w14:paraId="208A6973" w14:textId="77777777" w:rsidR="00B076D4" w:rsidRPr="001070B5" w:rsidRDefault="00B076D4" w:rsidP="001E6AE6">
            <w:pPr>
              <w:suppressAutoHyphens w:val="0"/>
              <w:snapToGrid w:val="0"/>
              <w:spacing w:beforeLines="60" w:before="144" w:afterLines="60" w:after="144" w:line="252" w:lineRule="auto"/>
              <w:ind w:right="34"/>
              <w:jc w:val="center"/>
              <w:rPr>
                <w:szCs w:val="22"/>
                <w:lang w:val="el-GR"/>
              </w:rPr>
            </w:pPr>
            <w:r w:rsidRPr="001070B5">
              <w:rPr>
                <w:szCs w:val="22"/>
                <w:lang w:val="el-GR"/>
              </w:rPr>
              <w:t>Ενσωματωμένη ή ξεχωριστή κάρτα</w:t>
            </w:r>
          </w:p>
        </w:tc>
        <w:tc>
          <w:tcPr>
            <w:tcW w:w="1699" w:type="dxa"/>
            <w:tcBorders>
              <w:top w:val="single" w:sz="4" w:space="0" w:color="000000"/>
            </w:tcBorders>
            <w:shd w:val="clear" w:color="auto" w:fill="auto"/>
            <w:vAlign w:val="center"/>
          </w:tcPr>
          <w:p w14:paraId="78FC30A6"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tcBorders>
              <w:top w:val="single" w:sz="4" w:space="0" w:color="000000"/>
            </w:tcBorders>
            <w:shd w:val="clear" w:color="auto" w:fill="auto"/>
          </w:tcPr>
          <w:p w14:paraId="7DE3424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744691BD" w14:textId="77777777" w:rsidTr="00B076D4">
        <w:tc>
          <w:tcPr>
            <w:tcW w:w="2088" w:type="dxa"/>
            <w:vMerge w:val="restart"/>
            <w:shd w:val="clear" w:color="auto" w:fill="auto"/>
            <w:vAlign w:val="center"/>
          </w:tcPr>
          <w:p w14:paraId="427D05AA"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Κάρτα δικτύου</w:t>
            </w:r>
          </w:p>
        </w:tc>
        <w:tc>
          <w:tcPr>
            <w:tcW w:w="1975" w:type="dxa"/>
            <w:gridSpan w:val="2"/>
            <w:shd w:val="clear" w:color="auto" w:fill="auto"/>
            <w:vAlign w:val="center"/>
          </w:tcPr>
          <w:p w14:paraId="514F216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426" w:type="dxa"/>
            <w:gridSpan w:val="4"/>
            <w:shd w:val="clear" w:color="auto" w:fill="auto"/>
            <w:vAlign w:val="center"/>
          </w:tcPr>
          <w:p w14:paraId="63C038D0"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Ethernet</w:t>
            </w:r>
          </w:p>
        </w:tc>
        <w:tc>
          <w:tcPr>
            <w:tcW w:w="1699" w:type="dxa"/>
            <w:shd w:val="clear" w:color="auto" w:fill="auto"/>
            <w:vAlign w:val="center"/>
          </w:tcPr>
          <w:p w14:paraId="605074B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shd w:val="clear" w:color="auto" w:fill="auto"/>
          </w:tcPr>
          <w:p w14:paraId="099A01E0"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60AF6CB2" w14:textId="77777777" w:rsidTr="00B076D4">
        <w:tc>
          <w:tcPr>
            <w:tcW w:w="2088" w:type="dxa"/>
            <w:vMerge/>
            <w:shd w:val="clear" w:color="auto" w:fill="auto"/>
            <w:vAlign w:val="center"/>
          </w:tcPr>
          <w:p w14:paraId="5251F5AC" w14:textId="77777777" w:rsidR="00B076D4" w:rsidRPr="001070B5" w:rsidRDefault="00B076D4" w:rsidP="001E6AE6">
            <w:pPr>
              <w:suppressAutoHyphens w:val="0"/>
              <w:snapToGrid w:val="0"/>
              <w:spacing w:before="60" w:after="60" w:line="252" w:lineRule="auto"/>
              <w:jc w:val="left"/>
              <w:rPr>
                <w:b/>
                <w:szCs w:val="22"/>
                <w:lang w:val="el-GR"/>
              </w:rPr>
            </w:pPr>
          </w:p>
        </w:tc>
        <w:tc>
          <w:tcPr>
            <w:tcW w:w="1975" w:type="dxa"/>
            <w:gridSpan w:val="2"/>
            <w:shd w:val="clear" w:color="auto" w:fill="auto"/>
            <w:vAlign w:val="center"/>
          </w:tcPr>
          <w:p w14:paraId="2D4AA49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Ταχύτητα</w:t>
            </w:r>
          </w:p>
        </w:tc>
        <w:tc>
          <w:tcPr>
            <w:tcW w:w="2426" w:type="dxa"/>
            <w:gridSpan w:val="4"/>
            <w:shd w:val="clear" w:color="auto" w:fill="auto"/>
            <w:vAlign w:val="center"/>
          </w:tcPr>
          <w:p w14:paraId="239A392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10/100/1000 Mbps</w:t>
            </w:r>
          </w:p>
        </w:tc>
        <w:tc>
          <w:tcPr>
            <w:tcW w:w="1699" w:type="dxa"/>
            <w:shd w:val="clear" w:color="auto" w:fill="auto"/>
            <w:vAlign w:val="center"/>
          </w:tcPr>
          <w:p w14:paraId="6E8EB13A"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shd w:val="clear" w:color="auto" w:fill="auto"/>
          </w:tcPr>
          <w:p w14:paraId="73320324"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6AE2CE0E" w14:textId="77777777" w:rsidTr="00B076D4">
        <w:tc>
          <w:tcPr>
            <w:tcW w:w="2088" w:type="dxa"/>
            <w:shd w:val="clear" w:color="auto" w:fill="auto"/>
            <w:vAlign w:val="center"/>
          </w:tcPr>
          <w:p w14:paraId="44E9C2CE"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Ασύρματη δικτύωση</w:t>
            </w:r>
          </w:p>
        </w:tc>
        <w:tc>
          <w:tcPr>
            <w:tcW w:w="1975" w:type="dxa"/>
            <w:gridSpan w:val="2"/>
            <w:tcBorders>
              <w:bottom w:val="single" w:sz="4" w:space="0" w:color="auto"/>
            </w:tcBorders>
            <w:shd w:val="clear" w:color="auto" w:fill="auto"/>
            <w:vAlign w:val="center"/>
          </w:tcPr>
          <w:p w14:paraId="56E32004"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D351D5">
              <w:rPr>
                <w:szCs w:val="22"/>
                <w:lang w:val="el-GR"/>
              </w:rPr>
              <w:t xml:space="preserve">Τουλάχιστον </w:t>
            </w:r>
            <w:r w:rsidRPr="00D351D5">
              <w:rPr>
                <w:szCs w:val="22"/>
                <w:lang w:val="en-US"/>
              </w:rPr>
              <w:t>Wi-</w:t>
            </w:r>
            <w:r w:rsidRPr="001070B5">
              <w:rPr>
                <w:szCs w:val="22"/>
                <w:lang w:val="en-US"/>
              </w:rPr>
              <w:t>Fi 6 (802.11ax)</w:t>
            </w:r>
          </w:p>
        </w:tc>
        <w:tc>
          <w:tcPr>
            <w:tcW w:w="2426" w:type="dxa"/>
            <w:gridSpan w:val="4"/>
            <w:tcBorders>
              <w:bottom w:val="single" w:sz="4" w:space="0" w:color="auto"/>
            </w:tcBorders>
            <w:shd w:val="clear" w:color="auto" w:fill="auto"/>
            <w:vAlign w:val="center"/>
          </w:tcPr>
          <w:p w14:paraId="625028B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699" w:type="dxa"/>
            <w:tcBorders>
              <w:bottom w:val="single" w:sz="4" w:space="0" w:color="auto"/>
            </w:tcBorders>
            <w:shd w:val="clear" w:color="auto" w:fill="auto"/>
            <w:vAlign w:val="center"/>
          </w:tcPr>
          <w:p w14:paraId="383710E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446" w:type="dxa"/>
            <w:tcBorders>
              <w:bottom w:val="single" w:sz="4" w:space="0" w:color="auto"/>
            </w:tcBorders>
            <w:shd w:val="clear" w:color="auto" w:fill="auto"/>
          </w:tcPr>
          <w:p w14:paraId="33915E7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50548FA2" w14:textId="77777777" w:rsidTr="00B076D4">
        <w:trPr>
          <w:trHeight w:val="219"/>
        </w:trPr>
        <w:tc>
          <w:tcPr>
            <w:tcW w:w="2088" w:type="dxa"/>
            <w:vMerge w:val="restart"/>
            <w:shd w:val="clear" w:color="auto" w:fill="auto"/>
            <w:vAlign w:val="center"/>
          </w:tcPr>
          <w:p w14:paraId="1A07D777"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lastRenderedPageBreak/>
              <w:t>Κάμερα</w:t>
            </w:r>
          </w:p>
        </w:tc>
        <w:tc>
          <w:tcPr>
            <w:tcW w:w="1975" w:type="dxa"/>
            <w:gridSpan w:val="2"/>
            <w:shd w:val="clear" w:color="auto" w:fill="auto"/>
            <w:vAlign w:val="center"/>
          </w:tcPr>
          <w:p w14:paraId="39E1A4C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Ενσωματωμένη</w:t>
            </w:r>
          </w:p>
        </w:tc>
        <w:tc>
          <w:tcPr>
            <w:tcW w:w="2426" w:type="dxa"/>
            <w:gridSpan w:val="4"/>
            <w:shd w:val="clear" w:color="auto" w:fill="auto"/>
            <w:vAlign w:val="center"/>
          </w:tcPr>
          <w:p w14:paraId="207A669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699" w:type="dxa"/>
            <w:shd w:val="clear" w:color="auto" w:fill="auto"/>
            <w:vAlign w:val="center"/>
          </w:tcPr>
          <w:p w14:paraId="12BF8176"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tcBorders>
              <w:bottom w:val="single" w:sz="4" w:space="0" w:color="auto"/>
            </w:tcBorders>
            <w:shd w:val="clear" w:color="auto" w:fill="auto"/>
          </w:tcPr>
          <w:p w14:paraId="57D638F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03DB1D2A" w14:textId="77777777" w:rsidTr="00B076D4">
        <w:trPr>
          <w:trHeight w:val="219"/>
        </w:trPr>
        <w:tc>
          <w:tcPr>
            <w:tcW w:w="2088" w:type="dxa"/>
            <w:vMerge/>
            <w:shd w:val="clear" w:color="auto" w:fill="auto"/>
            <w:vAlign w:val="center"/>
          </w:tcPr>
          <w:p w14:paraId="57171843" w14:textId="77777777" w:rsidR="00B076D4" w:rsidRPr="001070B5" w:rsidRDefault="00B076D4" w:rsidP="001E6AE6">
            <w:pPr>
              <w:suppressAutoHyphens w:val="0"/>
              <w:snapToGrid w:val="0"/>
              <w:spacing w:before="60" w:after="60" w:line="252" w:lineRule="auto"/>
              <w:jc w:val="left"/>
              <w:rPr>
                <w:b/>
                <w:szCs w:val="22"/>
                <w:lang w:val="el-GR"/>
              </w:rPr>
            </w:pPr>
          </w:p>
        </w:tc>
        <w:tc>
          <w:tcPr>
            <w:tcW w:w="1975" w:type="dxa"/>
            <w:gridSpan w:val="2"/>
            <w:shd w:val="clear" w:color="auto" w:fill="auto"/>
            <w:vAlign w:val="center"/>
          </w:tcPr>
          <w:p w14:paraId="2C0A971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Ανάλυση εικόνας (video)</w:t>
            </w:r>
          </w:p>
        </w:tc>
        <w:tc>
          <w:tcPr>
            <w:tcW w:w="2426" w:type="dxa"/>
            <w:gridSpan w:val="4"/>
            <w:shd w:val="clear" w:color="auto" w:fill="auto"/>
            <w:vAlign w:val="center"/>
          </w:tcPr>
          <w:p w14:paraId="2D52EB2E"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 xml:space="preserve">Τουλάχιστον </w:t>
            </w:r>
            <w:r w:rsidRPr="001070B5">
              <w:rPr>
                <w:szCs w:val="22"/>
                <w:lang w:val="en-US"/>
              </w:rPr>
              <w:t>1920</w:t>
            </w:r>
            <w:r w:rsidRPr="001070B5">
              <w:rPr>
                <w:szCs w:val="22"/>
                <w:lang w:val="el-GR"/>
              </w:rPr>
              <w:t xml:space="preserve"> x </w:t>
            </w:r>
            <w:r w:rsidRPr="001070B5">
              <w:rPr>
                <w:szCs w:val="22"/>
                <w:lang w:val="en-US"/>
              </w:rPr>
              <w:t>1080</w:t>
            </w:r>
          </w:p>
        </w:tc>
        <w:tc>
          <w:tcPr>
            <w:tcW w:w="1699" w:type="dxa"/>
            <w:shd w:val="clear" w:color="auto" w:fill="auto"/>
            <w:vAlign w:val="center"/>
          </w:tcPr>
          <w:p w14:paraId="6115026D"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tcBorders>
              <w:bottom w:val="single" w:sz="4" w:space="0" w:color="auto"/>
            </w:tcBorders>
            <w:shd w:val="clear" w:color="auto" w:fill="auto"/>
          </w:tcPr>
          <w:p w14:paraId="7E0AEAB5"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7B4FA244" w14:textId="77777777" w:rsidTr="00B076D4">
        <w:trPr>
          <w:trHeight w:val="762"/>
        </w:trPr>
        <w:tc>
          <w:tcPr>
            <w:tcW w:w="2088" w:type="dxa"/>
            <w:tcBorders>
              <w:bottom w:val="single" w:sz="4" w:space="0" w:color="auto"/>
            </w:tcBorders>
            <w:shd w:val="clear" w:color="auto" w:fill="auto"/>
            <w:vAlign w:val="center"/>
          </w:tcPr>
          <w:p w14:paraId="07FA8E08"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Πληκτρολόγιο</w:t>
            </w:r>
          </w:p>
        </w:tc>
        <w:tc>
          <w:tcPr>
            <w:tcW w:w="1975" w:type="dxa"/>
            <w:gridSpan w:val="2"/>
            <w:shd w:val="clear" w:color="auto" w:fill="auto"/>
            <w:vAlign w:val="center"/>
          </w:tcPr>
          <w:p w14:paraId="32277E1B"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r w:rsidRPr="001070B5">
              <w:rPr>
                <w:szCs w:val="22"/>
                <w:lang w:val="en-US"/>
              </w:rPr>
              <w:t>English International</w:t>
            </w:r>
            <w:r w:rsidRPr="001070B5">
              <w:rPr>
                <w:szCs w:val="22"/>
                <w:lang w:val="el-GR"/>
              </w:rPr>
              <w:t xml:space="preserve"> </w:t>
            </w:r>
            <w:r w:rsidRPr="001070B5">
              <w:rPr>
                <w:szCs w:val="22"/>
                <w:lang w:val="en-US"/>
              </w:rPr>
              <w:t xml:space="preserve">backlit </w:t>
            </w:r>
          </w:p>
        </w:tc>
        <w:tc>
          <w:tcPr>
            <w:tcW w:w="2426" w:type="dxa"/>
            <w:gridSpan w:val="4"/>
            <w:shd w:val="clear" w:color="auto" w:fill="auto"/>
            <w:vAlign w:val="center"/>
          </w:tcPr>
          <w:p w14:paraId="301DAA4D"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699" w:type="dxa"/>
            <w:shd w:val="clear" w:color="auto" w:fill="auto"/>
            <w:vAlign w:val="center"/>
          </w:tcPr>
          <w:p w14:paraId="7D1B134D"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446" w:type="dxa"/>
            <w:shd w:val="clear" w:color="auto" w:fill="auto"/>
            <w:vAlign w:val="center"/>
          </w:tcPr>
          <w:p w14:paraId="12C06E2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6009C310" w14:textId="77777777" w:rsidTr="00B076D4">
        <w:trPr>
          <w:trHeight w:val="491"/>
        </w:trPr>
        <w:tc>
          <w:tcPr>
            <w:tcW w:w="2088" w:type="dxa"/>
            <w:tcBorders>
              <w:bottom w:val="single" w:sz="4" w:space="0" w:color="auto"/>
            </w:tcBorders>
            <w:shd w:val="clear" w:color="auto" w:fill="auto"/>
            <w:vAlign w:val="center"/>
          </w:tcPr>
          <w:p w14:paraId="3910F673"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Touchpad</w:t>
            </w:r>
          </w:p>
        </w:tc>
        <w:tc>
          <w:tcPr>
            <w:tcW w:w="1975" w:type="dxa"/>
            <w:gridSpan w:val="2"/>
            <w:shd w:val="clear" w:color="auto" w:fill="auto"/>
            <w:vAlign w:val="center"/>
          </w:tcPr>
          <w:p w14:paraId="5ACB7B6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2426" w:type="dxa"/>
            <w:gridSpan w:val="4"/>
            <w:shd w:val="clear" w:color="auto" w:fill="auto"/>
            <w:vAlign w:val="center"/>
          </w:tcPr>
          <w:p w14:paraId="4B4A389F" w14:textId="77777777" w:rsidR="00B076D4" w:rsidRPr="001070B5" w:rsidRDefault="00B076D4" w:rsidP="001E6AE6">
            <w:pPr>
              <w:suppressAutoHyphens w:val="0"/>
              <w:overflowPunct w:val="0"/>
              <w:autoSpaceDE w:val="0"/>
              <w:spacing w:beforeLines="60" w:before="144" w:afterLines="60" w:after="144"/>
              <w:ind w:right="-108"/>
              <w:jc w:val="center"/>
              <w:textAlignment w:val="baseline"/>
              <w:rPr>
                <w:szCs w:val="22"/>
                <w:lang w:val="el-GR"/>
              </w:rPr>
            </w:pPr>
            <w:r w:rsidRPr="001070B5">
              <w:rPr>
                <w:szCs w:val="22"/>
                <w:lang w:val="el-GR"/>
              </w:rPr>
              <w:t>ΝΑΙ</w:t>
            </w:r>
          </w:p>
        </w:tc>
        <w:tc>
          <w:tcPr>
            <w:tcW w:w="1699" w:type="dxa"/>
            <w:shd w:val="clear" w:color="auto" w:fill="auto"/>
            <w:vAlign w:val="center"/>
          </w:tcPr>
          <w:p w14:paraId="796AFE8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446" w:type="dxa"/>
            <w:shd w:val="clear" w:color="auto" w:fill="auto"/>
            <w:vAlign w:val="center"/>
          </w:tcPr>
          <w:p w14:paraId="18B482C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40CD298F" w14:textId="77777777" w:rsidTr="00B076D4">
        <w:tc>
          <w:tcPr>
            <w:tcW w:w="2088" w:type="dxa"/>
            <w:shd w:val="clear" w:color="auto" w:fill="auto"/>
            <w:vAlign w:val="center"/>
          </w:tcPr>
          <w:p w14:paraId="718D348C"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t>Θύρες</w:t>
            </w:r>
            <w:r w:rsidRPr="001070B5">
              <w:rPr>
                <w:b/>
                <w:szCs w:val="22"/>
                <w:lang w:val="en-US"/>
              </w:rPr>
              <w:t xml:space="preserve"> USB Type-A 3.2</w:t>
            </w:r>
          </w:p>
        </w:tc>
        <w:tc>
          <w:tcPr>
            <w:tcW w:w="1966" w:type="dxa"/>
            <w:tcBorders>
              <w:top w:val="single" w:sz="4" w:space="0" w:color="auto"/>
            </w:tcBorders>
            <w:shd w:val="clear" w:color="auto" w:fill="auto"/>
            <w:vAlign w:val="center"/>
          </w:tcPr>
          <w:p w14:paraId="5125C2BD"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c>
          <w:tcPr>
            <w:tcW w:w="2435" w:type="dxa"/>
            <w:gridSpan w:val="5"/>
            <w:tcBorders>
              <w:top w:val="single" w:sz="4" w:space="0" w:color="auto"/>
            </w:tcBorders>
            <w:shd w:val="clear" w:color="auto" w:fill="auto"/>
            <w:vAlign w:val="center"/>
          </w:tcPr>
          <w:p w14:paraId="30ACAB72"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 xml:space="preserve">&gt;= </w:t>
            </w:r>
            <w:r w:rsidRPr="001070B5">
              <w:rPr>
                <w:szCs w:val="22"/>
                <w:lang w:val="en-US"/>
              </w:rPr>
              <w:t>2</w:t>
            </w:r>
          </w:p>
        </w:tc>
        <w:tc>
          <w:tcPr>
            <w:tcW w:w="1699" w:type="dxa"/>
            <w:tcBorders>
              <w:top w:val="single" w:sz="4" w:space="0" w:color="auto"/>
            </w:tcBorders>
            <w:shd w:val="clear" w:color="auto" w:fill="auto"/>
            <w:vAlign w:val="center"/>
          </w:tcPr>
          <w:p w14:paraId="6B3A05A2"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c>
          <w:tcPr>
            <w:tcW w:w="1446" w:type="dxa"/>
            <w:tcBorders>
              <w:top w:val="single" w:sz="4" w:space="0" w:color="auto"/>
            </w:tcBorders>
            <w:shd w:val="clear" w:color="auto" w:fill="auto"/>
            <w:vAlign w:val="center"/>
          </w:tcPr>
          <w:p w14:paraId="2BF7142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1070B5" w14:paraId="3689F894" w14:textId="77777777" w:rsidTr="00B076D4">
        <w:tc>
          <w:tcPr>
            <w:tcW w:w="2088" w:type="dxa"/>
            <w:shd w:val="clear" w:color="auto" w:fill="auto"/>
            <w:vAlign w:val="center"/>
          </w:tcPr>
          <w:p w14:paraId="19C0236D"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t>Θύρες USB Type-</w:t>
            </w:r>
            <w:r w:rsidRPr="001070B5">
              <w:rPr>
                <w:b/>
                <w:szCs w:val="22"/>
                <w:lang w:val="en-US"/>
              </w:rPr>
              <w:t>C</w:t>
            </w:r>
          </w:p>
        </w:tc>
        <w:tc>
          <w:tcPr>
            <w:tcW w:w="1966" w:type="dxa"/>
            <w:tcBorders>
              <w:top w:val="single" w:sz="4" w:space="0" w:color="auto"/>
            </w:tcBorders>
            <w:shd w:val="clear" w:color="auto" w:fill="auto"/>
            <w:vAlign w:val="center"/>
          </w:tcPr>
          <w:p w14:paraId="7B1BC33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2435" w:type="dxa"/>
            <w:gridSpan w:val="5"/>
            <w:tcBorders>
              <w:top w:val="single" w:sz="4" w:space="0" w:color="auto"/>
            </w:tcBorders>
            <w:shd w:val="clear" w:color="auto" w:fill="auto"/>
            <w:vAlign w:val="center"/>
          </w:tcPr>
          <w:p w14:paraId="731D252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w:t>
            </w:r>
          </w:p>
        </w:tc>
        <w:tc>
          <w:tcPr>
            <w:tcW w:w="1699" w:type="dxa"/>
            <w:tcBorders>
              <w:top w:val="single" w:sz="4" w:space="0" w:color="auto"/>
            </w:tcBorders>
            <w:shd w:val="clear" w:color="auto" w:fill="auto"/>
            <w:vAlign w:val="center"/>
          </w:tcPr>
          <w:p w14:paraId="4026C233"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tcBorders>
              <w:top w:val="single" w:sz="4" w:space="0" w:color="auto"/>
            </w:tcBorders>
            <w:shd w:val="clear" w:color="auto" w:fill="auto"/>
            <w:vAlign w:val="center"/>
          </w:tcPr>
          <w:p w14:paraId="29F4FC90"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2BEBB23A" w14:textId="77777777" w:rsidTr="00B076D4">
        <w:tc>
          <w:tcPr>
            <w:tcW w:w="2088" w:type="dxa"/>
            <w:shd w:val="clear" w:color="auto" w:fill="auto"/>
            <w:vAlign w:val="center"/>
          </w:tcPr>
          <w:p w14:paraId="66121E8E"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Touchpad</w:t>
            </w:r>
          </w:p>
        </w:tc>
        <w:tc>
          <w:tcPr>
            <w:tcW w:w="4401" w:type="dxa"/>
            <w:gridSpan w:val="6"/>
            <w:tcBorders>
              <w:top w:val="single" w:sz="4" w:space="0" w:color="auto"/>
            </w:tcBorders>
            <w:shd w:val="clear" w:color="auto" w:fill="auto"/>
            <w:vAlign w:val="center"/>
          </w:tcPr>
          <w:p w14:paraId="602B10C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699" w:type="dxa"/>
            <w:tcBorders>
              <w:top w:val="single" w:sz="4" w:space="0" w:color="auto"/>
            </w:tcBorders>
            <w:shd w:val="clear" w:color="auto" w:fill="auto"/>
            <w:vAlign w:val="center"/>
          </w:tcPr>
          <w:p w14:paraId="6F30021A"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446" w:type="dxa"/>
            <w:tcBorders>
              <w:top w:val="single" w:sz="4" w:space="0" w:color="auto"/>
            </w:tcBorders>
            <w:shd w:val="clear" w:color="auto" w:fill="auto"/>
            <w:vAlign w:val="center"/>
          </w:tcPr>
          <w:p w14:paraId="1FCD8ECB"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507504A2" w14:textId="77777777" w:rsidTr="00B076D4">
        <w:tc>
          <w:tcPr>
            <w:tcW w:w="2088" w:type="dxa"/>
            <w:vMerge w:val="restart"/>
            <w:shd w:val="clear" w:color="auto" w:fill="auto"/>
            <w:vAlign w:val="center"/>
          </w:tcPr>
          <w:p w14:paraId="0C21228E"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t>Άλλες Θύρες</w:t>
            </w:r>
          </w:p>
        </w:tc>
        <w:tc>
          <w:tcPr>
            <w:tcW w:w="2125" w:type="dxa"/>
            <w:gridSpan w:val="4"/>
            <w:tcBorders>
              <w:top w:val="single" w:sz="4" w:space="0" w:color="auto"/>
            </w:tcBorders>
            <w:shd w:val="clear" w:color="auto" w:fill="auto"/>
            <w:vAlign w:val="center"/>
          </w:tcPr>
          <w:p w14:paraId="6E376000"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HDMI</w:t>
            </w:r>
          </w:p>
        </w:tc>
        <w:tc>
          <w:tcPr>
            <w:tcW w:w="2276" w:type="dxa"/>
            <w:gridSpan w:val="2"/>
            <w:tcBorders>
              <w:top w:val="single" w:sz="4" w:space="0" w:color="auto"/>
            </w:tcBorders>
            <w:shd w:val="clear" w:color="auto" w:fill="auto"/>
            <w:vAlign w:val="center"/>
          </w:tcPr>
          <w:p w14:paraId="5D6AC59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699" w:type="dxa"/>
            <w:tcBorders>
              <w:top w:val="single" w:sz="4" w:space="0" w:color="auto"/>
            </w:tcBorders>
            <w:shd w:val="clear" w:color="auto" w:fill="auto"/>
            <w:vAlign w:val="center"/>
          </w:tcPr>
          <w:p w14:paraId="642B8A79" w14:textId="77777777" w:rsidR="00B076D4" w:rsidRPr="001070B5" w:rsidRDefault="00B076D4" w:rsidP="001E6AE6">
            <w:pPr>
              <w:suppressAutoHyphens w:val="0"/>
              <w:spacing w:before="60" w:after="60"/>
              <w:jc w:val="center"/>
              <w:rPr>
                <w:szCs w:val="22"/>
                <w:lang w:val="el-GR"/>
              </w:rPr>
            </w:pPr>
          </w:p>
        </w:tc>
        <w:tc>
          <w:tcPr>
            <w:tcW w:w="1446" w:type="dxa"/>
            <w:tcBorders>
              <w:top w:val="single" w:sz="4" w:space="0" w:color="auto"/>
            </w:tcBorders>
            <w:shd w:val="clear" w:color="auto" w:fill="auto"/>
          </w:tcPr>
          <w:p w14:paraId="756C2283" w14:textId="77777777" w:rsidR="00B076D4" w:rsidRPr="001070B5" w:rsidRDefault="00B076D4" w:rsidP="001E6AE6">
            <w:pPr>
              <w:suppressAutoHyphens w:val="0"/>
              <w:spacing w:before="60" w:after="60"/>
              <w:jc w:val="center"/>
              <w:rPr>
                <w:szCs w:val="22"/>
                <w:lang w:val="el-GR"/>
              </w:rPr>
            </w:pPr>
          </w:p>
        </w:tc>
      </w:tr>
      <w:tr w:rsidR="00B076D4" w:rsidRPr="001070B5" w14:paraId="2C426434" w14:textId="77777777" w:rsidTr="00B076D4">
        <w:tc>
          <w:tcPr>
            <w:tcW w:w="2088" w:type="dxa"/>
            <w:vMerge/>
            <w:shd w:val="clear" w:color="auto" w:fill="auto"/>
            <w:vAlign w:val="center"/>
          </w:tcPr>
          <w:p w14:paraId="343F9D3C" w14:textId="77777777" w:rsidR="00B076D4" w:rsidRPr="001070B5" w:rsidRDefault="00B076D4" w:rsidP="001E6AE6">
            <w:pPr>
              <w:suppressAutoHyphens w:val="0"/>
              <w:snapToGrid w:val="0"/>
              <w:spacing w:before="60" w:after="60" w:line="252" w:lineRule="auto"/>
              <w:jc w:val="left"/>
              <w:rPr>
                <w:b/>
                <w:szCs w:val="22"/>
                <w:lang w:val="el-GR"/>
              </w:rPr>
            </w:pPr>
          </w:p>
        </w:tc>
        <w:tc>
          <w:tcPr>
            <w:tcW w:w="2125" w:type="dxa"/>
            <w:gridSpan w:val="4"/>
            <w:tcBorders>
              <w:top w:val="single" w:sz="4" w:space="0" w:color="auto"/>
            </w:tcBorders>
            <w:shd w:val="clear" w:color="auto" w:fill="auto"/>
            <w:vAlign w:val="center"/>
          </w:tcPr>
          <w:p w14:paraId="077FCD3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Συνδυασμένη θύρα μικροφώνου/ακουστικών </w:t>
            </w:r>
          </w:p>
        </w:tc>
        <w:tc>
          <w:tcPr>
            <w:tcW w:w="2276" w:type="dxa"/>
            <w:gridSpan w:val="2"/>
            <w:tcBorders>
              <w:top w:val="single" w:sz="4" w:space="0" w:color="auto"/>
            </w:tcBorders>
            <w:shd w:val="clear" w:color="auto" w:fill="auto"/>
            <w:vAlign w:val="center"/>
          </w:tcPr>
          <w:p w14:paraId="4CF1206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699" w:type="dxa"/>
            <w:tcBorders>
              <w:top w:val="single" w:sz="4" w:space="0" w:color="auto"/>
            </w:tcBorders>
            <w:shd w:val="clear" w:color="auto" w:fill="auto"/>
            <w:vAlign w:val="center"/>
          </w:tcPr>
          <w:p w14:paraId="5974222C" w14:textId="77777777" w:rsidR="00B076D4" w:rsidRPr="001070B5" w:rsidRDefault="00B076D4" w:rsidP="001E6AE6">
            <w:pPr>
              <w:suppressAutoHyphens w:val="0"/>
              <w:spacing w:before="60" w:after="60"/>
              <w:jc w:val="center"/>
              <w:rPr>
                <w:szCs w:val="22"/>
                <w:lang w:val="el-GR"/>
              </w:rPr>
            </w:pPr>
          </w:p>
        </w:tc>
        <w:tc>
          <w:tcPr>
            <w:tcW w:w="1446" w:type="dxa"/>
            <w:tcBorders>
              <w:top w:val="single" w:sz="4" w:space="0" w:color="auto"/>
            </w:tcBorders>
            <w:shd w:val="clear" w:color="auto" w:fill="auto"/>
          </w:tcPr>
          <w:p w14:paraId="574FD244" w14:textId="77777777" w:rsidR="00B076D4" w:rsidRPr="001070B5" w:rsidRDefault="00B076D4" w:rsidP="001E6AE6">
            <w:pPr>
              <w:suppressAutoHyphens w:val="0"/>
              <w:spacing w:before="60" w:after="60"/>
              <w:jc w:val="center"/>
              <w:rPr>
                <w:szCs w:val="22"/>
                <w:lang w:val="el-GR"/>
              </w:rPr>
            </w:pPr>
          </w:p>
        </w:tc>
      </w:tr>
      <w:tr w:rsidR="00B076D4" w:rsidRPr="001070B5" w14:paraId="0F261A1B" w14:textId="77777777" w:rsidTr="00B076D4">
        <w:tc>
          <w:tcPr>
            <w:tcW w:w="2088" w:type="dxa"/>
            <w:shd w:val="clear" w:color="auto" w:fill="auto"/>
            <w:vAlign w:val="center"/>
          </w:tcPr>
          <w:p w14:paraId="0A0AEF24"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Bάρος</w:t>
            </w:r>
          </w:p>
        </w:tc>
        <w:tc>
          <w:tcPr>
            <w:tcW w:w="2125" w:type="dxa"/>
            <w:gridSpan w:val="4"/>
            <w:shd w:val="clear" w:color="auto" w:fill="auto"/>
            <w:vAlign w:val="center"/>
          </w:tcPr>
          <w:p w14:paraId="6085002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&lt;= 1,5 κιλά</w:t>
            </w:r>
          </w:p>
        </w:tc>
        <w:tc>
          <w:tcPr>
            <w:tcW w:w="2276" w:type="dxa"/>
            <w:gridSpan w:val="2"/>
            <w:shd w:val="clear" w:color="auto" w:fill="auto"/>
            <w:vAlign w:val="center"/>
          </w:tcPr>
          <w:p w14:paraId="6963F4B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699" w:type="dxa"/>
            <w:shd w:val="clear" w:color="auto" w:fill="auto"/>
          </w:tcPr>
          <w:p w14:paraId="3AAF154D"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446" w:type="dxa"/>
            <w:shd w:val="clear" w:color="auto" w:fill="auto"/>
          </w:tcPr>
          <w:p w14:paraId="69D0ED22"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193E0E83" w14:textId="77777777" w:rsidTr="00B076D4">
        <w:tc>
          <w:tcPr>
            <w:tcW w:w="2088" w:type="dxa"/>
            <w:shd w:val="clear" w:color="auto" w:fill="auto"/>
            <w:vAlign w:val="center"/>
          </w:tcPr>
          <w:p w14:paraId="43C42EBD"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Τσάντα Μεταφοράς</w:t>
            </w:r>
          </w:p>
        </w:tc>
        <w:tc>
          <w:tcPr>
            <w:tcW w:w="2125" w:type="dxa"/>
            <w:gridSpan w:val="4"/>
            <w:tcBorders>
              <w:bottom w:val="single" w:sz="4" w:space="0" w:color="auto"/>
            </w:tcBorders>
            <w:shd w:val="clear" w:color="auto" w:fill="auto"/>
            <w:vAlign w:val="center"/>
          </w:tcPr>
          <w:p w14:paraId="5841D39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Προαιρετική</w:t>
            </w:r>
          </w:p>
        </w:tc>
        <w:tc>
          <w:tcPr>
            <w:tcW w:w="2276" w:type="dxa"/>
            <w:gridSpan w:val="2"/>
            <w:tcBorders>
              <w:bottom w:val="single" w:sz="4" w:space="0" w:color="auto"/>
            </w:tcBorders>
            <w:shd w:val="clear" w:color="auto" w:fill="auto"/>
            <w:vAlign w:val="center"/>
          </w:tcPr>
          <w:p w14:paraId="705F13E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699" w:type="dxa"/>
            <w:tcBorders>
              <w:bottom w:val="single" w:sz="4" w:space="0" w:color="auto"/>
            </w:tcBorders>
            <w:shd w:val="clear" w:color="auto" w:fill="auto"/>
          </w:tcPr>
          <w:p w14:paraId="0A8B9323"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c>
          <w:tcPr>
            <w:tcW w:w="1446" w:type="dxa"/>
            <w:shd w:val="clear" w:color="auto" w:fill="auto"/>
          </w:tcPr>
          <w:p w14:paraId="27984FE7"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r>
      <w:tr w:rsidR="00B076D4" w:rsidRPr="00ED067F" w14:paraId="32DDDAF6" w14:textId="77777777" w:rsidTr="00B076D4">
        <w:tc>
          <w:tcPr>
            <w:tcW w:w="2088" w:type="dxa"/>
            <w:tcBorders>
              <w:bottom w:val="single" w:sz="4" w:space="0" w:color="auto"/>
            </w:tcBorders>
            <w:shd w:val="clear" w:color="auto" w:fill="auto"/>
            <w:vAlign w:val="center"/>
          </w:tcPr>
          <w:p w14:paraId="7CBF76E7"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Λειτουργικό Σύστημα</w:t>
            </w:r>
          </w:p>
        </w:tc>
        <w:tc>
          <w:tcPr>
            <w:tcW w:w="2125" w:type="dxa"/>
            <w:gridSpan w:val="4"/>
            <w:tcBorders>
              <w:bottom w:val="single" w:sz="4" w:space="0" w:color="auto"/>
            </w:tcBorders>
            <w:shd w:val="clear" w:color="auto" w:fill="auto"/>
            <w:vAlign w:val="center"/>
          </w:tcPr>
          <w:p w14:paraId="5841686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n-US"/>
              </w:rPr>
              <w:t>Windows</w:t>
            </w:r>
            <w:r w:rsidRPr="001070B5">
              <w:rPr>
                <w:szCs w:val="22"/>
                <w:lang w:val="el-GR"/>
              </w:rPr>
              <w:t xml:space="preserve"> 11 (ή νεότερη έκδοση) </w:t>
            </w:r>
            <w:r w:rsidRPr="001070B5">
              <w:rPr>
                <w:szCs w:val="22"/>
                <w:lang w:val="en-US"/>
              </w:rPr>
              <w:t>Pro</w:t>
            </w:r>
          </w:p>
        </w:tc>
        <w:tc>
          <w:tcPr>
            <w:tcW w:w="2276" w:type="dxa"/>
            <w:gridSpan w:val="2"/>
            <w:tcBorders>
              <w:bottom w:val="single" w:sz="4" w:space="0" w:color="auto"/>
            </w:tcBorders>
            <w:shd w:val="clear" w:color="auto" w:fill="auto"/>
            <w:vAlign w:val="center"/>
          </w:tcPr>
          <w:p w14:paraId="604F84F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699" w:type="dxa"/>
            <w:tcBorders>
              <w:bottom w:val="single" w:sz="4" w:space="0" w:color="auto"/>
            </w:tcBorders>
            <w:shd w:val="clear" w:color="auto" w:fill="auto"/>
          </w:tcPr>
          <w:p w14:paraId="65AC1AF8"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c>
          <w:tcPr>
            <w:tcW w:w="1446" w:type="dxa"/>
            <w:shd w:val="clear" w:color="auto" w:fill="auto"/>
          </w:tcPr>
          <w:p w14:paraId="16937AE2"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r>
      <w:tr w:rsidR="00B076D4" w:rsidRPr="00ED067F" w14:paraId="249046C8" w14:textId="77777777" w:rsidTr="00B076D4">
        <w:tc>
          <w:tcPr>
            <w:tcW w:w="2088" w:type="dxa"/>
            <w:tcBorders>
              <w:bottom w:val="single" w:sz="4" w:space="0" w:color="auto"/>
            </w:tcBorders>
            <w:shd w:val="clear" w:color="auto" w:fill="auto"/>
            <w:vAlign w:val="center"/>
          </w:tcPr>
          <w:p w14:paraId="0425E550"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Οδηγοί – Λογισμικό διαχείρισης</w:t>
            </w:r>
          </w:p>
        </w:tc>
        <w:tc>
          <w:tcPr>
            <w:tcW w:w="4401" w:type="dxa"/>
            <w:gridSpan w:val="6"/>
            <w:tcBorders>
              <w:bottom w:val="single" w:sz="4" w:space="0" w:color="auto"/>
            </w:tcBorders>
            <w:shd w:val="clear" w:color="auto" w:fill="auto"/>
            <w:vAlign w:val="center"/>
          </w:tcPr>
          <w:p w14:paraId="3CDAEEA7"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Οδηγοί και λογισμικό διαχείρισης του παραπάνω υλικού για το υποστηριζόμενο λειτουργικό σύστημα σε ηλεκτρονική μορφή</w:t>
            </w:r>
          </w:p>
        </w:tc>
        <w:tc>
          <w:tcPr>
            <w:tcW w:w="1699" w:type="dxa"/>
            <w:tcBorders>
              <w:bottom w:val="single" w:sz="4" w:space="0" w:color="auto"/>
            </w:tcBorders>
            <w:shd w:val="clear" w:color="auto" w:fill="auto"/>
            <w:vAlign w:val="center"/>
          </w:tcPr>
          <w:p w14:paraId="3602462C"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446" w:type="dxa"/>
            <w:tcBorders>
              <w:bottom w:val="single" w:sz="4" w:space="0" w:color="auto"/>
            </w:tcBorders>
            <w:shd w:val="clear" w:color="auto" w:fill="auto"/>
          </w:tcPr>
          <w:p w14:paraId="104AE71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287A22D6" w14:textId="77777777" w:rsidTr="00B076D4">
        <w:tc>
          <w:tcPr>
            <w:tcW w:w="2088" w:type="dxa"/>
            <w:tcBorders>
              <w:bottom w:val="single" w:sz="4" w:space="0" w:color="auto"/>
            </w:tcBorders>
            <w:shd w:val="clear" w:color="auto" w:fill="auto"/>
            <w:vAlign w:val="center"/>
          </w:tcPr>
          <w:p w14:paraId="4DF82FF0"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Εγγύηση καλής λειτουργίας</w:t>
            </w:r>
          </w:p>
        </w:tc>
        <w:tc>
          <w:tcPr>
            <w:tcW w:w="4401" w:type="dxa"/>
            <w:gridSpan w:val="6"/>
            <w:tcBorders>
              <w:bottom w:val="single" w:sz="4" w:space="0" w:color="auto"/>
            </w:tcBorders>
            <w:shd w:val="clear" w:color="auto" w:fill="auto"/>
            <w:vAlign w:val="center"/>
          </w:tcPr>
          <w:p w14:paraId="4553D664"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Τουλάχιστον</w:t>
            </w:r>
            <w:r w:rsidRPr="001070B5">
              <w:rPr>
                <w:szCs w:val="22"/>
                <w:lang w:val="en-US"/>
              </w:rPr>
              <w:t xml:space="preserve"> </w:t>
            </w:r>
            <w:r w:rsidRPr="001070B5">
              <w:rPr>
                <w:szCs w:val="22"/>
                <w:lang w:val="el-GR"/>
              </w:rPr>
              <w:t>πέντε</w:t>
            </w:r>
            <w:r w:rsidRPr="001070B5">
              <w:rPr>
                <w:szCs w:val="22"/>
                <w:lang w:val="en-US"/>
              </w:rPr>
              <w:t xml:space="preserve"> (5)  </w:t>
            </w:r>
            <w:r w:rsidRPr="001070B5">
              <w:rPr>
                <w:szCs w:val="22"/>
                <w:lang w:val="el-GR"/>
              </w:rPr>
              <w:t>έτη</w:t>
            </w:r>
            <w:r w:rsidRPr="001070B5">
              <w:rPr>
                <w:szCs w:val="22"/>
                <w:lang w:val="en-US"/>
              </w:rPr>
              <w:t xml:space="preserve"> </w:t>
            </w:r>
            <w:r w:rsidRPr="001070B5">
              <w:rPr>
                <w:szCs w:val="22"/>
                <w:lang w:val="el-GR"/>
              </w:rPr>
              <w:t>εγγύηση</w:t>
            </w:r>
            <w:r w:rsidRPr="001070B5">
              <w:rPr>
                <w:szCs w:val="22"/>
                <w:lang w:val="en-US"/>
              </w:rPr>
              <w:t xml:space="preserve"> Next Business Day Onsite Support</w:t>
            </w:r>
          </w:p>
        </w:tc>
        <w:tc>
          <w:tcPr>
            <w:tcW w:w="1699" w:type="dxa"/>
            <w:tcBorders>
              <w:bottom w:val="single" w:sz="4" w:space="0" w:color="auto"/>
            </w:tcBorders>
            <w:shd w:val="clear" w:color="auto" w:fill="auto"/>
            <w:vAlign w:val="center"/>
          </w:tcPr>
          <w:p w14:paraId="3C5489C1"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n-US"/>
              </w:rPr>
            </w:pPr>
          </w:p>
        </w:tc>
        <w:tc>
          <w:tcPr>
            <w:tcW w:w="1446" w:type="dxa"/>
            <w:tcBorders>
              <w:bottom w:val="single" w:sz="4" w:space="0" w:color="auto"/>
            </w:tcBorders>
            <w:shd w:val="clear" w:color="auto" w:fill="auto"/>
          </w:tcPr>
          <w:p w14:paraId="12357946"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n-US"/>
              </w:rPr>
            </w:pPr>
          </w:p>
        </w:tc>
      </w:tr>
      <w:tr w:rsidR="00B076D4" w:rsidRPr="001070B5" w14:paraId="1D99957F" w14:textId="77777777" w:rsidTr="00B076D4">
        <w:tc>
          <w:tcPr>
            <w:tcW w:w="2088" w:type="dxa"/>
            <w:shd w:val="clear" w:color="auto" w:fill="auto"/>
          </w:tcPr>
          <w:p w14:paraId="70972C4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Χρόνος Παράδοσης</w:t>
            </w:r>
          </w:p>
        </w:tc>
        <w:tc>
          <w:tcPr>
            <w:tcW w:w="4401" w:type="dxa"/>
            <w:gridSpan w:val="6"/>
            <w:shd w:val="clear" w:color="auto" w:fill="auto"/>
            <w:vAlign w:val="center"/>
          </w:tcPr>
          <w:p w14:paraId="7289A28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 </w:t>
            </w:r>
            <w:r>
              <w:rPr>
                <w:szCs w:val="22"/>
                <w:lang w:val="en-US"/>
              </w:rPr>
              <w:t>1</w:t>
            </w:r>
            <w:r>
              <w:rPr>
                <w:szCs w:val="22"/>
                <w:lang w:val="el-GR"/>
              </w:rPr>
              <w:t>5</w:t>
            </w:r>
            <w:r w:rsidRPr="001070B5">
              <w:rPr>
                <w:szCs w:val="22"/>
                <w:lang w:val="el-GR"/>
              </w:rPr>
              <w:t xml:space="preserve"> ημέρες</w:t>
            </w:r>
          </w:p>
        </w:tc>
        <w:tc>
          <w:tcPr>
            <w:tcW w:w="1699" w:type="dxa"/>
            <w:shd w:val="clear" w:color="auto" w:fill="auto"/>
            <w:vAlign w:val="center"/>
          </w:tcPr>
          <w:p w14:paraId="252C60D2" w14:textId="77777777" w:rsidR="00B076D4" w:rsidRPr="001070B5" w:rsidRDefault="00B076D4" w:rsidP="001E6AE6">
            <w:pPr>
              <w:suppressAutoHyphens w:val="0"/>
              <w:spacing w:before="60" w:after="60"/>
              <w:jc w:val="center"/>
              <w:rPr>
                <w:szCs w:val="22"/>
                <w:lang w:val="el-GR"/>
              </w:rPr>
            </w:pPr>
          </w:p>
        </w:tc>
        <w:tc>
          <w:tcPr>
            <w:tcW w:w="1446" w:type="dxa"/>
            <w:shd w:val="clear" w:color="auto" w:fill="auto"/>
          </w:tcPr>
          <w:p w14:paraId="328B1B0D" w14:textId="77777777" w:rsidR="00B076D4" w:rsidRPr="001070B5" w:rsidRDefault="00B076D4" w:rsidP="001E6AE6">
            <w:pPr>
              <w:suppressAutoHyphens w:val="0"/>
              <w:spacing w:before="60" w:after="60"/>
              <w:jc w:val="center"/>
              <w:rPr>
                <w:szCs w:val="22"/>
                <w:lang w:val="el-GR"/>
              </w:rPr>
            </w:pPr>
          </w:p>
        </w:tc>
      </w:tr>
      <w:tr w:rsidR="00B076D4" w:rsidRPr="001070B5" w14:paraId="76566DC3" w14:textId="77777777" w:rsidTr="00B076D4">
        <w:tc>
          <w:tcPr>
            <w:tcW w:w="4245" w:type="dxa"/>
            <w:gridSpan w:val="6"/>
            <w:shd w:val="clear" w:color="auto" w:fill="auto"/>
            <w:vAlign w:val="center"/>
          </w:tcPr>
          <w:p w14:paraId="2808DF76"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Οι ανωτέρω προδιαγραφές είναι υποχρεωτικές και πρέπει να καλύπτονται κατ’ ελάχιστο.</w:t>
            </w:r>
          </w:p>
        </w:tc>
        <w:tc>
          <w:tcPr>
            <w:tcW w:w="2244" w:type="dxa"/>
            <w:shd w:val="clear" w:color="auto" w:fill="auto"/>
            <w:vAlign w:val="center"/>
          </w:tcPr>
          <w:p w14:paraId="77717FCA"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699" w:type="dxa"/>
            <w:shd w:val="clear" w:color="auto" w:fill="auto"/>
            <w:vAlign w:val="center"/>
          </w:tcPr>
          <w:p w14:paraId="584064FD" w14:textId="77777777" w:rsidR="00B076D4" w:rsidRPr="001070B5" w:rsidRDefault="00B076D4" w:rsidP="001E6AE6">
            <w:pPr>
              <w:suppressAutoHyphens w:val="0"/>
              <w:overflowPunct w:val="0"/>
              <w:autoSpaceDE w:val="0"/>
              <w:spacing w:after="0"/>
              <w:textAlignment w:val="baseline"/>
              <w:rPr>
                <w:szCs w:val="22"/>
                <w:lang w:val="el-GR"/>
              </w:rPr>
            </w:pPr>
          </w:p>
        </w:tc>
        <w:tc>
          <w:tcPr>
            <w:tcW w:w="1446" w:type="dxa"/>
            <w:shd w:val="clear" w:color="auto" w:fill="auto"/>
          </w:tcPr>
          <w:p w14:paraId="396F1A73"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223619A7" w14:textId="77777777" w:rsidTr="00B076D4">
        <w:tc>
          <w:tcPr>
            <w:tcW w:w="4245" w:type="dxa"/>
            <w:gridSpan w:val="6"/>
            <w:shd w:val="clear" w:color="auto" w:fill="auto"/>
            <w:vAlign w:val="center"/>
          </w:tcPr>
          <w:p w14:paraId="6CBDD6AF"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Τα προς προμήθεια είδη να είναι καινούργια και αμεταχείριστα και να προσφερθούν πλήρη και έτοιμα για λειτουργία</w:t>
            </w:r>
          </w:p>
        </w:tc>
        <w:tc>
          <w:tcPr>
            <w:tcW w:w="2244" w:type="dxa"/>
            <w:shd w:val="clear" w:color="auto" w:fill="auto"/>
            <w:vAlign w:val="center"/>
          </w:tcPr>
          <w:p w14:paraId="49E1F9B9"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699" w:type="dxa"/>
            <w:shd w:val="clear" w:color="auto" w:fill="auto"/>
            <w:vAlign w:val="center"/>
          </w:tcPr>
          <w:p w14:paraId="7D361BAD" w14:textId="77777777" w:rsidR="00B076D4" w:rsidRPr="001070B5" w:rsidRDefault="00B076D4" w:rsidP="001E6AE6">
            <w:pPr>
              <w:suppressAutoHyphens w:val="0"/>
              <w:overflowPunct w:val="0"/>
              <w:autoSpaceDE w:val="0"/>
              <w:spacing w:after="0"/>
              <w:textAlignment w:val="baseline"/>
              <w:rPr>
                <w:szCs w:val="22"/>
                <w:lang w:val="el-GR"/>
              </w:rPr>
            </w:pPr>
          </w:p>
        </w:tc>
        <w:tc>
          <w:tcPr>
            <w:tcW w:w="1446" w:type="dxa"/>
            <w:shd w:val="clear" w:color="auto" w:fill="auto"/>
          </w:tcPr>
          <w:p w14:paraId="1FD0A426"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0FE5843F" w14:textId="77777777" w:rsidTr="00B076D4">
        <w:tc>
          <w:tcPr>
            <w:tcW w:w="4245" w:type="dxa"/>
            <w:gridSpan w:val="6"/>
            <w:shd w:val="clear" w:color="auto" w:fill="auto"/>
            <w:vAlign w:val="center"/>
          </w:tcPr>
          <w:p w14:paraId="1082D8F6"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 xml:space="preserve">Τα στοιχεία του φύλλου συμμόρφωσης να αναφέρονται υποχρεωτικά σε προσπέκτους του κατασκευαστικού οίκου τα οποία να συμπεριλαμβάνονται υποχρεωτικά στην τεχνική προσφορά και να αναφέρεται υποχρεωτικά σε κάθε μία </w:t>
            </w:r>
            <w:r w:rsidRPr="001070B5">
              <w:rPr>
                <w:b/>
                <w:szCs w:val="22"/>
                <w:lang w:val="el-GR"/>
              </w:rPr>
              <w:lastRenderedPageBreak/>
              <w:t>παράγραφο του φύλλου συμμόρφωσης η τυχόν απόκλιση από τις ζητούμενες προδιαγραφές.</w:t>
            </w:r>
          </w:p>
        </w:tc>
        <w:tc>
          <w:tcPr>
            <w:tcW w:w="2244" w:type="dxa"/>
            <w:shd w:val="clear" w:color="auto" w:fill="auto"/>
            <w:vAlign w:val="center"/>
          </w:tcPr>
          <w:p w14:paraId="06CA1F2D"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lastRenderedPageBreak/>
              <w:t>ΝΑΙ</w:t>
            </w:r>
          </w:p>
        </w:tc>
        <w:tc>
          <w:tcPr>
            <w:tcW w:w="1699" w:type="dxa"/>
            <w:shd w:val="clear" w:color="auto" w:fill="auto"/>
            <w:vAlign w:val="center"/>
          </w:tcPr>
          <w:p w14:paraId="131AB19B" w14:textId="77777777" w:rsidR="00B076D4" w:rsidRPr="001070B5" w:rsidRDefault="00B076D4" w:rsidP="001E6AE6">
            <w:pPr>
              <w:suppressAutoHyphens w:val="0"/>
              <w:overflowPunct w:val="0"/>
              <w:autoSpaceDE w:val="0"/>
              <w:spacing w:after="0"/>
              <w:textAlignment w:val="baseline"/>
              <w:rPr>
                <w:szCs w:val="22"/>
                <w:lang w:val="el-GR"/>
              </w:rPr>
            </w:pPr>
          </w:p>
        </w:tc>
        <w:tc>
          <w:tcPr>
            <w:tcW w:w="1446" w:type="dxa"/>
            <w:shd w:val="clear" w:color="auto" w:fill="auto"/>
          </w:tcPr>
          <w:p w14:paraId="021C39E4"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2496AC50" w14:textId="77777777" w:rsidTr="00B076D4">
        <w:tc>
          <w:tcPr>
            <w:tcW w:w="4245" w:type="dxa"/>
            <w:gridSpan w:val="6"/>
            <w:shd w:val="clear" w:color="auto" w:fill="auto"/>
            <w:vAlign w:val="center"/>
          </w:tcPr>
          <w:p w14:paraId="730F2300"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 κατασκευαστικός οίκος του προσφερόμενου είδους να συμμορφώνεται με το διεθνές πρότυπο ISO 9001:2015 ή νεότερο</w:t>
            </w:r>
          </w:p>
        </w:tc>
        <w:tc>
          <w:tcPr>
            <w:tcW w:w="2244" w:type="dxa"/>
            <w:shd w:val="clear" w:color="auto" w:fill="auto"/>
            <w:vAlign w:val="center"/>
          </w:tcPr>
          <w:p w14:paraId="26BEBE19"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699" w:type="dxa"/>
            <w:shd w:val="clear" w:color="auto" w:fill="auto"/>
            <w:vAlign w:val="center"/>
          </w:tcPr>
          <w:p w14:paraId="7E8F8BBC" w14:textId="77777777" w:rsidR="00B076D4" w:rsidRPr="001070B5" w:rsidRDefault="00B076D4" w:rsidP="001E6AE6">
            <w:pPr>
              <w:suppressAutoHyphens w:val="0"/>
              <w:overflowPunct w:val="0"/>
              <w:autoSpaceDE w:val="0"/>
              <w:spacing w:after="0"/>
              <w:textAlignment w:val="baseline"/>
              <w:rPr>
                <w:szCs w:val="22"/>
                <w:lang w:val="el-GR"/>
              </w:rPr>
            </w:pPr>
          </w:p>
        </w:tc>
        <w:tc>
          <w:tcPr>
            <w:tcW w:w="1446" w:type="dxa"/>
            <w:shd w:val="clear" w:color="auto" w:fill="auto"/>
          </w:tcPr>
          <w:p w14:paraId="63F0B683" w14:textId="77777777" w:rsidR="00B076D4" w:rsidRPr="00B01DAF" w:rsidRDefault="00B076D4" w:rsidP="001E6AE6">
            <w:pPr>
              <w:suppressAutoHyphens w:val="0"/>
              <w:overflowPunct w:val="0"/>
              <w:autoSpaceDE w:val="0"/>
              <w:spacing w:after="0"/>
              <w:textAlignment w:val="baseline"/>
              <w:rPr>
                <w:szCs w:val="22"/>
                <w:lang w:val="el-GR"/>
              </w:rPr>
            </w:pPr>
          </w:p>
        </w:tc>
      </w:tr>
    </w:tbl>
    <w:p w14:paraId="435D420B" w14:textId="77777777" w:rsidR="00B076D4" w:rsidRPr="001070B5" w:rsidRDefault="00B076D4" w:rsidP="00B076D4">
      <w:pPr>
        <w:suppressAutoHyphens w:val="0"/>
        <w:spacing w:after="160" w:line="259" w:lineRule="auto"/>
        <w:jc w:val="left"/>
        <w:rPr>
          <w:lang w:val="el-GR"/>
        </w:rPr>
      </w:pPr>
    </w:p>
    <w:p w14:paraId="6BBB76B0" w14:textId="77777777" w:rsidR="00B076D4" w:rsidRPr="001070B5" w:rsidRDefault="00B076D4" w:rsidP="00B076D4">
      <w:pPr>
        <w:suppressAutoHyphens w:val="0"/>
        <w:spacing w:after="160" w:line="259" w:lineRule="auto"/>
        <w:jc w:val="left"/>
        <w:rPr>
          <w:lang w:val="el-GR"/>
        </w:rPr>
      </w:pPr>
      <w:r w:rsidRPr="001070B5">
        <w:rPr>
          <w:lang w:val="el-GR"/>
        </w:rPr>
        <w:br w:type="page"/>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698"/>
        <w:gridCol w:w="8"/>
        <w:gridCol w:w="7"/>
        <w:gridCol w:w="122"/>
        <w:gridCol w:w="29"/>
        <w:gridCol w:w="1938"/>
        <w:gridCol w:w="1467"/>
        <w:gridCol w:w="1841"/>
      </w:tblGrid>
      <w:tr w:rsidR="00B076D4" w:rsidRPr="00ED067F" w14:paraId="5216D47D" w14:textId="77777777" w:rsidTr="00B076D4">
        <w:trPr>
          <w:trHeight w:val="382"/>
        </w:trPr>
        <w:tc>
          <w:tcPr>
            <w:tcW w:w="8913" w:type="dxa"/>
            <w:gridSpan w:val="9"/>
            <w:shd w:val="clear" w:color="auto" w:fill="auto"/>
            <w:vAlign w:val="center"/>
          </w:tcPr>
          <w:p w14:paraId="11C51DD9" w14:textId="77777777" w:rsidR="00B076D4" w:rsidRPr="0045471D" w:rsidRDefault="00B076D4" w:rsidP="001E6AE6">
            <w:pPr>
              <w:suppressAutoHyphens w:val="0"/>
              <w:overflowPunct w:val="0"/>
              <w:autoSpaceDE w:val="0"/>
              <w:spacing w:before="60" w:after="60"/>
              <w:jc w:val="center"/>
              <w:textAlignment w:val="baseline"/>
              <w:rPr>
                <w:b/>
                <w:szCs w:val="22"/>
                <w:lang w:val="el-GR"/>
              </w:rPr>
            </w:pPr>
            <w:r w:rsidRPr="0045471D">
              <w:rPr>
                <w:b/>
                <w:szCs w:val="22"/>
                <w:lang w:val="el-GR"/>
              </w:rPr>
              <w:lastRenderedPageBreak/>
              <w:t>Φορητοί Υπολογιστές (laptop) τύπου Γ: σαράντα πέντε (45) τεμάχια</w:t>
            </w:r>
          </w:p>
        </w:tc>
      </w:tr>
      <w:tr w:rsidR="00B076D4" w:rsidRPr="001070B5" w14:paraId="6B57D730" w14:textId="77777777" w:rsidTr="00B076D4">
        <w:trPr>
          <w:trHeight w:val="656"/>
        </w:trPr>
        <w:tc>
          <w:tcPr>
            <w:tcW w:w="1803" w:type="dxa"/>
            <w:shd w:val="clear" w:color="auto" w:fill="auto"/>
            <w:vAlign w:val="center"/>
          </w:tcPr>
          <w:p w14:paraId="50E2A443" w14:textId="77777777" w:rsidR="00B076D4" w:rsidRPr="0045471D" w:rsidRDefault="00B076D4" w:rsidP="001E6AE6">
            <w:pPr>
              <w:suppressAutoHyphens w:val="0"/>
              <w:overflowPunct w:val="0"/>
              <w:autoSpaceDE w:val="0"/>
              <w:spacing w:before="60" w:after="60"/>
              <w:jc w:val="center"/>
              <w:textAlignment w:val="baseline"/>
              <w:rPr>
                <w:b/>
                <w:szCs w:val="22"/>
                <w:lang w:val="el-GR"/>
              </w:rPr>
            </w:pPr>
            <w:r w:rsidRPr="0045471D">
              <w:rPr>
                <w:b/>
                <w:szCs w:val="22"/>
                <w:lang w:val="el-GR"/>
              </w:rPr>
              <w:t>Χαρακτηριστικό</w:t>
            </w:r>
          </w:p>
        </w:tc>
        <w:tc>
          <w:tcPr>
            <w:tcW w:w="3802" w:type="dxa"/>
            <w:gridSpan w:val="6"/>
            <w:shd w:val="clear" w:color="auto" w:fill="auto"/>
            <w:vAlign w:val="center"/>
          </w:tcPr>
          <w:p w14:paraId="21C48AEA" w14:textId="77777777" w:rsidR="00B076D4" w:rsidRPr="0045471D" w:rsidRDefault="00B076D4" w:rsidP="001E6AE6">
            <w:pPr>
              <w:suppressAutoHyphens w:val="0"/>
              <w:overflowPunct w:val="0"/>
              <w:autoSpaceDE w:val="0"/>
              <w:spacing w:before="60" w:after="60"/>
              <w:jc w:val="center"/>
              <w:textAlignment w:val="baseline"/>
              <w:rPr>
                <w:b/>
                <w:szCs w:val="22"/>
                <w:lang w:val="el-GR"/>
              </w:rPr>
            </w:pPr>
            <w:r w:rsidRPr="0045471D">
              <w:rPr>
                <w:b/>
                <w:szCs w:val="22"/>
                <w:lang w:val="el-GR"/>
              </w:rPr>
              <w:t>Ελάχιστες Προδιαγραφές</w:t>
            </w:r>
          </w:p>
        </w:tc>
        <w:tc>
          <w:tcPr>
            <w:tcW w:w="1467" w:type="dxa"/>
            <w:shd w:val="clear" w:color="auto" w:fill="auto"/>
            <w:vAlign w:val="center"/>
          </w:tcPr>
          <w:p w14:paraId="0C11EE0E" w14:textId="77777777" w:rsidR="00B076D4" w:rsidRPr="0045471D" w:rsidRDefault="00B076D4" w:rsidP="001E6AE6">
            <w:pPr>
              <w:suppressAutoHyphens w:val="0"/>
              <w:overflowPunct w:val="0"/>
              <w:autoSpaceDE w:val="0"/>
              <w:spacing w:before="60" w:after="60"/>
              <w:jc w:val="center"/>
              <w:textAlignment w:val="baseline"/>
              <w:rPr>
                <w:b/>
                <w:szCs w:val="22"/>
                <w:lang w:val="el-GR"/>
              </w:rPr>
            </w:pPr>
            <w:r w:rsidRPr="0045471D">
              <w:rPr>
                <w:b/>
                <w:szCs w:val="22"/>
                <w:lang w:val="el-GR"/>
              </w:rPr>
              <w:t>Απάντηση</w:t>
            </w:r>
          </w:p>
        </w:tc>
        <w:tc>
          <w:tcPr>
            <w:tcW w:w="1839" w:type="dxa"/>
            <w:shd w:val="clear" w:color="auto" w:fill="auto"/>
            <w:vAlign w:val="center"/>
          </w:tcPr>
          <w:p w14:paraId="26E647A9" w14:textId="77777777" w:rsidR="00B076D4" w:rsidRPr="0045471D" w:rsidRDefault="00B076D4" w:rsidP="001E6AE6">
            <w:pPr>
              <w:suppressAutoHyphens w:val="0"/>
              <w:overflowPunct w:val="0"/>
              <w:autoSpaceDE w:val="0"/>
              <w:spacing w:before="60" w:after="60"/>
              <w:jc w:val="center"/>
              <w:textAlignment w:val="baseline"/>
              <w:rPr>
                <w:b/>
                <w:szCs w:val="22"/>
                <w:lang w:val="el-GR"/>
              </w:rPr>
            </w:pPr>
            <w:r w:rsidRPr="0045471D">
              <w:rPr>
                <w:b/>
                <w:szCs w:val="22"/>
                <w:lang w:val="el-GR"/>
              </w:rPr>
              <w:t>Παραπομπή / Παρατηρήσεις</w:t>
            </w:r>
          </w:p>
        </w:tc>
      </w:tr>
      <w:tr w:rsidR="00B076D4" w:rsidRPr="001070B5" w14:paraId="1803E304" w14:textId="77777777" w:rsidTr="00B076D4">
        <w:trPr>
          <w:trHeight w:val="555"/>
        </w:trPr>
        <w:tc>
          <w:tcPr>
            <w:tcW w:w="1803" w:type="dxa"/>
            <w:shd w:val="clear" w:color="auto" w:fill="auto"/>
            <w:vAlign w:val="center"/>
          </w:tcPr>
          <w:p w14:paraId="23E7408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 xml:space="preserve">Κατασκευαστής </w:t>
            </w:r>
          </w:p>
        </w:tc>
        <w:tc>
          <w:tcPr>
            <w:tcW w:w="3802" w:type="dxa"/>
            <w:gridSpan w:val="6"/>
            <w:shd w:val="clear" w:color="auto" w:fill="auto"/>
            <w:vAlign w:val="center"/>
          </w:tcPr>
          <w:p w14:paraId="79A2564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w:t>
            </w:r>
          </w:p>
        </w:tc>
        <w:tc>
          <w:tcPr>
            <w:tcW w:w="1467" w:type="dxa"/>
            <w:shd w:val="clear" w:color="auto" w:fill="auto"/>
            <w:vAlign w:val="center"/>
          </w:tcPr>
          <w:p w14:paraId="63D4AB3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839" w:type="dxa"/>
            <w:shd w:val="clear" w:color="auto" w:fill="auto"/>
          </w:tcPr>
          <w:p w14:paraId="70B983D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4A236747" w14:textId="77777777" w:rsidTr="00B076D4">
        <w:trPr>
          <w:trHeight w:val="555"/>
        </w:trPr>
        <w:tc>
          <w:tcPr>
            <w:tcW w:w="1803" w:type="dxa"/>
            <w:tcBorders>
              <w:bottom w:val="single" w:sz="4" w:space="0" w:color="auto"/>
            </w:tcBorders>
            <w:shd w:val="clear" w:color="auto" w:fill="auto"/>
            <w:vAlign w:val="center"/>
          </w:tcPr>
          <w:p w14:paraId="6828D982"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Μοντέλο</w:t>
            </w:r>
          </w:p>
        </w:tc>
        <w:tc>
          <w:tcPr>
            <w:tcW w:w="3802" w:type="dxa"/>
            <w:gridSpan w:val="6"/>
            <w:tcBorders>
              <w:bottom w:val="single" w:sz="4" w:space="0" w:color="auto"/>
            </w:tcBorders>
            <w:shd w:val="clear" w:color="auto" w:fill="auto"/>
            <w:vAlign w:val="center"/>
          </w:tcPr>
          <w:p w14:paraId="022D2DE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 αναφερθεί (κωδικός προϊόντος)</w:t>
            </w:r>
          </w:p>
        </w:tc>
        <w:tc>
          <w:tcPr>
            <w:tcW w:w="1467" w:type="dxa"/>
            <w:tcBorders>
              <w:bottom w:val="single" w:sz="4" w:space="0" w:color="auto"/>
            </w:tcBorders>
            <w:shd w:val="clear" w:color="auto" w:fill="auto"/>
            <w:vAlign w:val="center"/>
          </w:tcPr>
          <w:p w14:paraId="1A46394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839" w:type="dxa"/>
            <w:tcBorders>
              <w:bottom w:val="single" w:sz="4" w:space="0" w:color="auto"/>
            </w:tcBorders>
            <w:shd w:val="clear" w:color="auto" w:fill="auto"/>
          </w:tcPr>
          <w:p w14:paraId="130F39A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7252E261" w14:textId="77777777" w:rsidTr="00B076D4">
        <w:trPr>
          <w:trHeight w:val="546"/>
        </w:trPr>
        <w:tc>
          <w:tcPr>
            <w:tcW w:w="1803" w:type="dxa"/>
            <w:vMerge w:val="restart"/>
            <w:shd w:val="clear" w:color="auto" w:fill="auto"/>
            <w:vAlign w:val="center"/>
          </w:tcPr>
          <w:p w14:paraId="4B3DDDB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Επεξεργαστής</w:t>
            </w:r>
          </w:p>
        </w:tc>
        <w:tc>
          <w:tcPr>
            <w:tcW w:w="1713" w:type="dxa"/>
            <w:gridSpan w:val="3"/>
            <w:shd w:val="clear" w:color="auto" w:fill="auto"/>
            <w:vAlign w:val="center"/>
          </w:tcPr>
          <w:p w14:paraId="1F6EB36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Αρχιτεκτονική </w:t>
            </w:r>
          </w:p>
        </w:tc>
        <w:tc>
          <w:tcPr>
            <w:tcW w:w="2088" w:type="dxa"/>
            <w:gridSpan w:val="3"/>
            <w:shd w:val="clear" w:color="auto" w:fill="auto"/>
            <w:vAlign w:val="center"/>
          </w:tcPr>
          <w:p w14:paraId="74E56A08"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ARM64</w:t>
            </w:r>
          </w:p>
        </w:tc>
        <w:tc>
          <w:tcPr>
            <w:tcW w:w="1467" w:type="dxa"/>
            <w:shd w:val="clear" w:color="auto" w:fill="auto"/>
            <w:vAlign w:val="center"/>
          </w:tcPr>
          <w:p w14:paraId="2021992A"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839" w:type="dxa"/>
            <w:shd w:val="clear" w:color="auto" w:fill="auto"/>
          </w:tcPr>
          <w:p w14:paraId="43FD953B"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0F7AF9DD" w14:textId="77777777" w:rsidTr="00B076D4">
        <w:trPr>
          <w:trHeight w:val="546"/>
        </w:trPr>
        <w:tc>
          <w:tcPr>
            <w:tcW w:w="1803" w:type="dxa"/>
            <w:vMerge/>
            <w:shd w:val="clear" w:color="auto" w:fill="auto"/>
            <w:vAlign w:val="center"/>
          </w:tcPr>
          <w:p w14:paraId="70C39D4B" w14:textId="77777777" w:rsidR="00B076D4" w:rsidRPr="001070B5" w:rsidRDefault="00B076D4" w:rsidP="001E6AE6">
            <w:pPr>
              <w:suppressAutoHyphens w:val="0"/>
              <w:snapToGrid w:val="0"/>
              <w:spacing w:before="60" w:after="60" w:line="252" w:lineRule="auto"/>
              <w:jc w:val="left"/>
              <w:rPr>
                <w:b/>
                <w:szCs w:val="22"/>
                <w:lang w:val="en-US"/>
              </w:rPr>
            </w:pPr>
          </w:p>
        </w:tc>
        <w:tc>
          <w:tcPr>
            <w:tcW w:w="1713" w:type="dxa"/>
            <w:gridSpan w:val="3"/>
            <w:shd w:val="clear" w:color="auto" w:fill="auto"/>
            <w:vAlign w:val="center"/>
          </w:tcPr>
          <w:p w14:paraId="1B76426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Πυρήνες</w:t>
            </w:r>
          </w:p>
        </w:tc>
        <w:tc>
          <w:tcPr>
            <w:tcW w:w="2088" w:type="dxa"/>
            <w:gridSpan w:val="3"/>
            <w:shd w:val="clear" w:color="auto" w:fill="auto"/>
            <w:vAlign w:val="center"/>
          </w:tcPr>
          <w:p w14:paraId="22DE428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8</w:t>
            </w:r>
          </w:p>
        </w:tc>
        <w:tc>
          <w:tcPr>
            <w:tcW w:w="1467" w:type="dxa"/>
            <w:shd w:val="clear" w:color="auto" w:fill="auto"/>
            <w:vAlign w:val="center"/>
          </w:tcPr>
          <w:p w14:paraId="43AA4DF1"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839" w:type="dxa"/>
            <w:shd w:val="clear" w:color="auto" w:fill="auto"/>
          </w:tcPr>
          <w:p w14:paraId="777CF2C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64B9855D" w14:textId="77777777" w:rsidTr="00B076D4">
        <w:trPr>
          <w:trHeight w:val="391"/>
        </w:trPr>
        <w:tc>
          <w:tcPr>
            <w:tcW w:w="1803" w:type="dxa"/>
            <w:vMerge w:val="restart"/>
            <w:shd w:val="clear" w:color="auto" w:fill="auto"/>
            <w:vAlign w:val="center"/>
          </w:tcPr>
          <w:p w14:paraId="7BD05C0A"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Μνήμη</w:t>
            </w:r>
          </w:p>
        </w:tc>
        <w:tc>
          <w:tcPr>
            <w:tcW w:w="1713" w:type="dxa"/>
            <w:gridSpan w:val="3"/>
            <w:shd w:val="clear" w:color="auto" w:fill="auto"/>
            <w:vAlign w:val="center"/>
          </w:tcPr>
          <w:p w14:paraId="0367D3C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Χωρητικότητα</w:t>
            </w:r>
          </w:p>
        </w:tc>
        <w:tc>
          <w:tcPr>
            <w:tcW w:w="2088" w:type="dxa"/>
            <w:gridSpan w:val="3"/>
            <w:shd w:val="clear" w:color="auto" w:fill="auto"/>
            <w:vAlign w:val="center"/>
          </w:tcPr>
          <w:p w14:paraId="41348C1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16 GB</w:t>
            </w:r>
          </w:p>
        </w:tc>
        <w:tc>
          <w:tcPr>
            <w:tcW w:w="1467" w:type="dxa"/>
            <w:shd w:val="clear" w:color="auto" w:fill="auto"/>
            <w:vAlign w:val="center"/>
          </w:tcPr>
          <w:p w14:paraId="17EEAEBD"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839" w:type="dxa"/>
            <w:shd w:val="clear" w:color="auto" w:fill="auto"/>
          </w:tcPr>
          <w:p w14:paraId="3AB24979" w14:textId="77777777" w:rsidR="00B076D4" w:rsidRPr="001070B5" w:rsidRDefault="00B076D4" w:rsidP="001E6AE6">
            <w:pPr>
              <w:suppressAutoHyphens w:val="0"/>
              <w:spacing w:before="60" w:after="60"/>
              <w:jc w:val="center"/>
              <w:rPr>
                <w:szCs w:val="22"/>
                <w:lang w:val="el-GR"/>
              </w:rPr>
            </w:pPr>
          </w:p>
        </w:tc>
      </w:tr>
      <w:tr w:rsidR="00B076D4" w:rsidRPr="001070B5" w14:paraId="08842598" w14:textId="77777777" w:rsidTr="00B076D4">
        <w:trPr>
          <w:trHeight w:val="391"/>
        </w:trPr>
        <w:tc>
          <w:tcPr>
            <w:tcW w:w="1803" w:type="dxa"/>
            <w:vMerge/>
            <w:shd w:val="clear" w:color="auto" w:fill="auto"/>
            <w:vAlign w:val="center"/>
          </w:tcPr>
          <w:p w14:paraId="3C3E3BE5" w14:textId="77777777" w:rsidR="00B076D4" w:rsidRPr="001070B5" w:rsidRDefault="00B076D4" w:rsidP="001E6AE6">
            <w:pPr>
              <w:suppressAutoHyphens w:val="0"/>
              <w:snapToGrid w:val="0"/>
              <w:spacing w:before="60" w:after="60" w:line="252" w:lineRule="auto"/>
              <w:jc w:val="left"/>
              <w:rPr>
                <w:b/>
                <w:szCs w:val="22"/>
                <w:lang w:val="el-GR"/>
              </w:rPr>
            </w:pPr>
          </w:p>
        </w:tc>
        <w:tc>
          <w:tcPr>
            <w:tcW w:w="1713" w:type="dxa"/>
            <w:gridSpan w:val="3"/>
            <w:shd w:val="clear" w:color="auto" w:fill="auto"/>
            <w:vAlign w:val="center"/>
          </w:tcPr>
          <w:p w14:paraId="3A8C846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088" w:type="dxa"/>
            <w:gridSpan w:val="3"/>
            <w:shd w:val="clear" w:color="auto" w:fill="auto"/>
            <w:vAlign w:val="center"/>
          </w:tcPr>
          <w:p w14:paraId="3BBF3BF4"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Τουλάχιστον DDR4</w:t>
            </w:r>
          </w:p>
        </w:tc>
        <w:tc>
          <w:tcPr>
            <w:tcW w:w="1467" w:type="dxa"/>
            <w:shd w:val="clear" w:color="auto" w:fill="auto"/>
            <w:vAlign w:val="center"/>
          </w:tcPr>
          <w:p w14:paraId="326BDAC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839" w:type="dxa"/>
            <w:shd w:val="clear" w:color="auto" w:fill="auto"/>
          </w:tcPr>
          <w:p w14:paraId="6EB3F328"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1070B5" w14:paraId="53191B3B" w14:textId="77777777" w:rsidTr="00B076D4">
        <w:trPr>
          <w:trHeight w:val="391"/>
        </w:trPr>
        <w:tc>
          <w:tcPr>
            <w:tcW w:w="1803" w:type="dxa"/>
            <w:vMerge w:val="restart"/>
            <w:tcBorders>
              <w:top w:val="single" w:sz="4" w:space="0" w:color="000000"/>
              <w:left w:val="single" w:sz="4" w:space="0" w:color="auto"/>
            </w:tcBorders>
            <w:shd w:val="clear" w:color="auto" w:fill="auto"/>
            <w:vAlign w:val="center"/>
          </w:tcPr>
          <w:p w14:paraId="50A2E699"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Εσωτερική Συσκευή Αποθήκευσης</w:t>
            </w:r>
          </w:p>
        </w:tc>
        <w:tc>
          <w:tcPr>
            <w:tcW w:w="1713" w:type="dxa"/>
            <w:gridSpan w:val="3"/>
            <w:tcBorders>
              <w:top w:val="single" w:sz="4" w:space="0" w:color="000000"/>
              <w:bottom w:val="single" w:sz="4" w:space="0" w:color="000000"/>
            </w:tcBorders>
            <w:shd w:val="clear" w:color="auto" w:fill="auto"/>
            <w:vAlign w:val="center"/>
          </w:tcPr>
          <w:p w14:paraId="1475662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Χωρητικότητα</w:t>
            </w:r>
          </w:p>
        </w:tc>
        <w:tc>
          <w:tcPr>
            <w:tcW w:w="2088" w:type="dxa"/>
            <w:gridSpan w:val="3"/>
            <w:tcBorders>
              <w:top w:val="single" w:sz="4" w:space="0" w:color="000000"/>
              <w:bottom w:val="single" w:sz="4" w:space="0" w:color="000000"/>
            </w:tcBorders>
            <w:shd w:val="clear" w:color="auto" w:fill="auto"/>
            <w:vAlign w:val="center"/>
          </w:tcPr>
          <w:p w14:paraId="76DBE51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512 GB</w:t>
            </w:r>
          </w:p>
        </w:tc>
        <w:tc>
          <w:tcPr>
            <w:tcW w:w="1467" w:type="dxa"/>
            <w:tcBorders>
              <w:top w:val="single" w:sz="4" w:space="0" w:color="000000"/>
            </w:tcBorders>
            <w:shd w:val="clear" w:color="auto" w:fill="auto"/>
            <w:vAlign w:val="center"/>
          </w:tcPr>
          <w:p w14:paraId="6CEF9849"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839" w:type="dxa"/>
            <w:tcBorders>
              <w:top w:val="single" w:sz="4" w:space="0" w:color="000000"/>
            </w:tcBorders>
            <w:shd w:val="clear" w:color="auto" w:fill="auto"/>
            <w:vAlign w:val="center"/>
          </w:tcPr>
          <w:p w14:paraId="3EB223ED"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r>
      <w:tr w:rsidR="00B076D4" w:rsidRPr="001070B5" w14:paraId="2DC820A9" w14:textId="77777777" w:rsidTr="00B076D4">
        <w:trPr>
          <w:trHeight w:val="391"/>
        </w:trPr>
        <w:tc>
          <w:tcPr>
            <w:tcW w:w="1803" w:type="dxa"/>
            <w:vMerge/>
            <w:tcBorders>
              <w:top w:val="single" w:sz="4" w:space="0" w:color="000000"/>
              <w:left w:val="single" w:sz="4" w:space="0" w:color="auto"/>
            </w:tcBorders>
            <w:shd w:val="clear" w:color="auto" w:fill="auto"/>
            <w:vAlign w:val="center"/>
          </w:tcPr>
          <w:p w14:paraId="05368200" w14:textId="77777777" w:rsidR="00B076D4" w:rsidRPr="001070B5" w:rsidRDefault="00B076D4" w:rsidP="001E6AE6">
            <w:pPr>
              <w:suppressAutoHyphens w:val="0"/>
              <w:snapToGrid w:val="0"/>
              <w:spacing w:before="60" w:after="60" w:line="252" w:lineRule="auto"/>
              <w:jc w:val="left"/>
              <w:rPr>
                <w:b/>
                <w:szCs w:val="22"/>
                <w:lang w:val="el-GR"/>
              </w:rPr>
            </w:pPr>
          </w:p>
        </w:tc>
        <w:tc>
          <w:tcPr>
            <w:tcW w:w="1713" w:type="dxa"/>
            <w:gridSpan w:val="3"/>
            <w:tcBorders>
              <w:top w:val="single" w:sz="4" w:space="0" w:color="000000"/>
              <w:bottom w:val="single" w:sz="4" w:space="0" w:color="000000"/>
            </w:tcBorders>
            <w:shd w:val="clear" w:color="auto" w:fill="auto"/>
            <w:vAlign w:val="center"/>
          </w:tcPr>
          <w:p w14:paraId="1725EC2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088" w:type="dxa"/>
            <w:gridSpan w:val="3"/>
            <w:tcBorders>
              <w:top w:val="single" w:sz="4" w:space="0" w:color="000000"/>
              <w:bottom w:val="single" w:sz="4" w:space="0" w:color="000000"/>
            </w:tcBorders>
            <w:shd w:val="clear" w:color="auto" w:fill="auto"/>
            <w:vAlign w:val="center"/>
          </w:tcPr>
          <w:p w14:paraId="24E0755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Solid State Drive</w:t>
            </w:r>
          </w:p>
        </w:tc>
        <w:tc>
          <w:tcPr>
            <w:tcW w:w="1467" w:type="dxa"/>
            <w:tcBorders>
              <w:top w:val="single" w:sz="4" w:space="0" w:color="000000"/>
            </w:tcBorders>
            <w:shd w:val="clear" w:color="auto" w:fill="auto"/>
            <w:vAlign w:val="center"/>
          </w:tcPr>
          <w:p w14:paraId="5201A1A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839" w:type="dxa"/>
            <w:tcBorders>
              <w:top w:val="single" w:sz="4" w:space="0" w:color="000000"/>
            </w:tcBorders>
            <w:shd w:val="clear" w:color="auto" w:fill="auto"/>
            <w:vAlign w:val="center"/>
          </w:tcPr>
          <w:p w14:paraId="23A28B5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r>
      <w:tr w:rsidR="00B076D4" w:rsidRPr="001070B5" w14:paraId="53C24DB5" w14:textId="77777777" w:rsidTr="00B076D4">
        <w:trPr>
          <w:trHeight w:val="391"/>
        </w:trPr>
        <w:tc>
          <w:tcPr>
            <w:tcW w:w="1803" w:type="dxa"/>
            <w:vMerge/>
            <w:tcBorders>
              <w:left w:val="single" w:sz="4" w:space="0" w:color="auto"/>
            </w:tcBorders>
            <w:shd w:val="clear" w:color="auto" w:fill="auto"/>
            <w:vAlign w:val="center"/>
          </w:tcPr>
          <w:p w14:paraId="7199B2A2" w14:textId="77777777" w:rsidR="00B076D4" w:rsidRPr="001070B5" w:rsidRDefault="00B076D4" w:rsidP="001E6AE6">
            <w:pPr>
              <w:suppressAutoHyphens w:val="0"/>
              <w:snapToGrid w:val="0"/>
              <w:spacing w:before="60" w:after="60" w:line="252" w:lineRule="auto"/>
              <w:jc w:val="left"/>
              <w:rPr>
                <w:b/>
                <w:szCs w:val="22"/>
                <w:lang w:val="el-GR"/>
              </w:rPr>
            </w:pPr>
          </w:p>
        </w:tc>
        <w:tc>
          <w:tcPr>
            <w:tcW w:w="1713" w:type="dxa"/>
            <w:gridSpan w:val="3"/>
            <w:tcBorders>
              <w:top w:val="single" w:sz="4" w:space="0" w:color="000000"/>
              <w:bottom w:val="single" w:sz="4" w:space="0" w:color="000000"/>
            </w:tcBorders>
            <w:shd w:val="clear" w:color="auto" w:fill="auto"/>
            <w:vAlign w:val="center"/>
          </w:tcPr>
          <w:p w14:paraId="3066D66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 διεπαφής</w:t>
            </w:r>
          </w:p>
        </w:tc>
        <w:tc>
          <w:tcPr>
            <w:tcW w:w="2088" w:type="dxa"/>
            <w:gridSpan w:val="3"/>
            <w:tcBorders>
              <w:top w:val="single" w:sz="4" w:space="0" w:color="000000"/>
              <w:bottom w:val="single" w:sz="4" w:space="0" w:color="000000"/>
            </w:tcBorders>
            <w:shd w:val="clear" w:color="auto" w:fill="auto"/>
            <w:vAlign w:val="center"/>
          </w:tcPr>
          <w:p w14:paraId="743B25DF"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PCIe NVMe</w:t>
            </w:r>
          </w:p>
        </w:tc>
        <w:tc>
          <w:tcPr>
            <w:tcW w:w="1467" w:type="dxa"/>
            <w:shd w:val="clear" w:color="auto" w:fill="auto"/>
            <w:vAlign w:val="center"/>
          </w:tcPr>
          <w:p w14:paraId="1C28C5AA"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c>
          <w:tcPr>
            <w:tcW w:w="1839" w:type="dxa"/>
            <w:shd w:val="clear" w:color="auto" w:fill="auto"/>
            <w:vAlign w:val="center"/>
          </w:tcPr>
          <w:p w14:paraId="6333C2BA"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r>
      <w:tr w:rsidR="00B076D4" w:rsidRPr="001070B5" w14:paraId="468FEAB8" w14:textId="77777777" w:rsidTr="00B076D4">
        <w:trPr>
          <w:trHeight w:val="565"/>
        </w:trPr>
        <w:tc>
          <w:tcPr>
            <w:tcW w:w="1803" w:type="dxa"/>
            <w:vMerge w:val="restart"/>
            <w:tcBorders>
              <w:top w:val="single" w:sz="4" w:space="0" w:color="000000"/>
            </w:tcBorders>
            <w:shd w:val="clear" w:color="auto" w:fill="auto"/>
            <w:vAlign w:val="center"/>
          </w:tcPr>
          <w:p w14:paraId="602C076C"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Οθόνη</w:t>
            </w:r>
          </w:p>
        </w:tc>
        <w:tc>
          <w:tcPr>
            <w:tcW w:w="1706" w:type="dxa"/>
            <w:gridSpan w:val="2"/>
            <w:tcBorders>
              <w:top w:val="single" w:sz="4" w:space="0" w:color="000000"/>
            </w:tcBorders>
            <w:shd w:val="clear" w:color="auto" w:fill="auto"/>
            <w:vAlign w:val="center"/>
          </w:tcPr>
          <w:p w14:paraId="14259EF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Διαστάσεις</w:t>
            </w:r>
          </w:p>
        </w:tc>
        <w:tc>
          <w:tcPr>
            <w:tcW w:w="2095" w:type="dxa"/>
            <w:gridSpan w:val="4"/>
            <w:tcBorders>
              <w:top w:val="single" w:sz="4" w:space="0" w:color="000000"/>
            </w:tcBorders>
            <w:shd w:val="clear" w:color="auto" w:fill="auto"/>
            <w:vAlign w:val="center"/>
          </w:tcPr>
          <w:p w14:paraId="024F3BD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14-15,6 inches</w:t>
            </w:r>
          </w:p>
        </w:tc>
        <w:tc>
          <w:tcPr>
            <w:tcW w:w="1467" w:type="dxa"/>
            <w:tcBorders>
              <w:top w:val="single" w:sz="4" w:space="0" w:color="000000"/>
            </w:tcBorders>
            <w:shd w:val="clear" w:color="auto" w:fill="auto"/>
            <w:vAlign w:val="center"/>
          </w:tcPr>
          <w:p w14:paraId="34B6D0F0" w14:textId="77777777" w:rsidR="00B076D4" w:rsidRPr="001070B5" w:rsidRDefault="00B076D4" w:rsidP="001E6AE6">
            <w:pPr>
              <w:suppressAutoHyphens w:val="0"/>
              <w:snapToGrid w:val="0"/>
              <w:spacing w:beforeLines="60" w:before="144" w:afterLines="60" w:after="144" w:line="252" w:lineRule="auto"/>
              <w:jc w:val="left"/>
              <w:rPr>
                <w:szCs w:val="22"/>
                <w:lang w:val="el-GR"/>
              </w:rPr>
            </w:pPr>
          </w:p>
        </w:tc>
        <w:tc>
          <w:tcPr>
            <w:tcW w:w="1839" w:type="dxa"/>
            <w:tcBorders>
              <w:top w:val="single" w:sz="4" w:space="0" w:color="000000"/>
            </w:tcBorders>
            <w:shd w:val="clear" w:color="auto" w:fill="auto"/>
          </w:tcPr>
          <w:p w14:paraId="647A655F" w14:textId="77777777" w:rsidR="00B076D4" w:rsidRPr="001070B5" w:rsidRDefault="00B076D4" w:rsidP="001E6AE6">
            <w:pPr>
              <w:suppressAutoHyphens w:val="0"/>
              <w:snapToGrid w:val="0"/>
              <w:spacing w:beforeLines="60" w:before="144" w:afterLines="60" w:after="144" w:line="252" w:lineRule="auto"/>
              <w:jc w:val="left"/>
              <w:rPr>
                <w:szCs w:val="22"/>
                <w:lang w:val="el-GR"/>
              </w:rPr>
            </w:pPr>
          </w:p>
        </w:tc>
      </w:tr>
      <w:tr w:rsidR="00B076D4" w:rsidRPr="001070B5" w14:paraId="19DAE8F1" w14:textId="77777777" w:rsidTr="00B076D4">
        <w:trPr>
          <w:trHeight w:val="565"/>
        </w:trPr>
        <w:tc>
          <w:tcPr>
            <w:tcW w:w="1803" w:type="dxa"/>
            <w:vMerge/>
            <w:shd w:val="clear" w:color="auto" w:fill="auto"/>
            <w:vAlign w:val="center"/>
          </w:tcPr>
          <w:p w14:paraId="1A2C5C54" w14:textId="77777777" w:rsidR="00B076D4" w:rsidRPr="001070B5" w:rsidRDefault="00B076D4" w:rsidP="001E6AE6">
            <w:pPr>
              <w:suppressAutoHyphens w:val="0"/>
              <w:snapToGrid w:val="0"/>
              <w:spacing w:before="60" w:after="60" w:line="252" w:lineRule="auto"/>
              <w:jc w:val="left"/>
              <w:rPr>
                <w:b/>
                <w:szCs w:val="22"/>
                <w:lang w:val="el-GR"/>
              </w:rPr>
            </w:pPr>
          </w:p>
        </w:tc>
        <w:tc>
          <w:tcPr>
            <w:tcW w:w="1706" w:type="dxa"/>
            <w:gridSpan w:val="2"/>
            <w:tcBorders>
              <w:top w:val="single" w:sz="4" w:space="0" w:color="000000"/>
            </w:tcBorders>
            <w:shd w:val="clear" w:color="auto" w:fill="auto"/>
            <w:vAlign w:val="center"/>
          </w:tcPr>
          <w:p w14:paraId="32DEC0E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Ανάλυση οθόνης</w:t>
            </w:r>
          </w:p>
        </w:tc>
        <w:tc>
          <w:tcPr>
            <w:tcW w:w="2095" w:type="dxa"/>
            <w:gridSpan w:val="4"/>
            <w:tcBorders>
              <w:top w:val="single" w:sz="4" w:space="0" w:color="000000"/>
            </w:tcBorders>
            <w:shd w:val="clear" w:color="auto" w:fill="auto"/>
            <w:vAlign w:val="center"/>
          </w:tcPr>
          <w:p w14:paraId="269C501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&gt;= 1920x1080</w:t>
            </w:r>
          </w:p>
        </w:tc>
        <w:tc>
          <w:tcPr>
            <w:tcW w:w="1467" w:type="dxa"/>
            <w:tcBorders>
              <w:top w:val="single" w:sz="4" w:space="0" w:color="000000"/>
            </w:tcBorders>
            <w:shd w:val="clear" w:color="auto" w:fill="auto"/>
            <w:vAlign w:val="center"/>
          </w:tcPr>
          <w:p w14:paraId="55B85B57"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839" w:type="dxa"/>
            <w:tcBorders>
              <w:top w:val="single" w:sz="4" w:space="0" w:color="000000"/>
            </w:tcBorders>
            <w:shd w:val="clear" w:color="auto" w:fill="auto"/>
          </w:tcPr>
          <w:p w14:paraId="1C94F72B"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20211D1E" w14:textId="77777777" w:rsidTr="00B076D4">
        <w:trPr>
          <w:trHeight w:val="565"/>
        </w:trPr>
        <w:tc>
          <w:tcPr>
            <w:tcW w:w="1803" w:type="dxa"/>
            <w:vMerge/>
            <w:shd w:val="clear" w:color="auto" w:fill="auto"/>
            <w:vAlign w:val="center"/>
          </w:tcPr>
          <w:p w14:paraId="7E27217D" w14:textId="77777777" w:rsidR="00B076D4" w:rsidRPr="001070B5" w:rsidRDefault="00B076D4" w:rsidP="001E6AE6">
            <w:pPr>
              <w:suppressAutoHyphens w:val="0"/>
              <w:snapToGrid w:val="0"/>
              <w:spacing w:before="60" w:after="60" w:line="252" w:lineRule="auto"/>
              <w:jc w:val="left"/>
              <w:rPr>
                <w:b/>
                <w:szCs w:val="22"/>
                <w:lang w:val="el-GR"/>
              </w:rPr>
            </w:pPr>
          </w:p>
        </w:tc>
        <w:tc>
          <w:tcPr>
            <w:tcW w:w="1706" w:type="dxa"/>
            <w:gridSpan w:val="2"/>
            <w:tcBorders>
              <w:top w:val="single" w:sz="4" w:space="0" w:color="000000"/>
            </w:tcBorders>
            <w:shd w:val="clear" w:color="auto" w:fill="auto"/>
            <w:vAlign w:val="center"/>
          </w:tcPr>
          <w:p w14:paraId="3E3CC49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095" w:type="dxa"/>
            <w:gridSpan w:val="4"/>
            <w:tcBorders>
              <w:top w:val="single" w:sz="4" w:space="0" w:color="000000"/>
            </w:tcBorders>
            <w:shd w:val="clear" w:color="auto" w:fill="auto"/>
            <w:vAlign w:val="center"/>
          </w:tcPr>
          <w:p w14:paraId="3C4F1C17"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IPS</w:t>
            </w:r>
          </w:p>
        </w:tc>
        <w:tc>
          <w:tcPr>
            <w:tcW w:w="1467" w:type="dxa"/>
            <w:tcBorders>
              <w:top w:val="single" w:sz="4" w:space="0" w:color="000000"/>
            </w:tcBorders>
            <w:shd w:val="clear" w:color="auto" w:fill="auto"/>
            <w:vAlign w:val="center"/>
          </w:tcPr>
          <w:p w14:paraId="41F57785" w14:textId="77777777" w:rsidR="00B076D4" w:rsidRPr="001070B5" w:rsidRDefault="00B076D4" w:rsidP="001E6AE6">
            <w:pPr>
              <w:suppressAutoHyphens w:val="0"/>
              <w:overflowPunct w:val="0"/>
              <w:autoSpaceDE w:val="0"/>
              <w:spacing w:after="0"/>
              <w:ind w:right="34"/>
              <w:jc w:val="center"/>
              <w:textAlignment w:val="baseline"/>
              <w:rPr>
                <w:szCs w:val="22"/>
                <w:lang w:val="en-US"/>
              </w:rPr>
            </w:pPr>
          </w:p>
        </w:tc>
        <w:tc>
          <w:tcPr>
            <w:tcW w:w="1839" w:type="dxa"/>
            <w:tcBorders>
              <w:top w:val="single" w:sz="4" w:space="0" w:color="000000"/>
            </w:tcBorders>
            <w:shd w:val="clear" w:color="auto" w:fill="auto"/>
          </w:tcPr>
          <w:p w14:paraId="00F70901" w14:textId="77777777" w:rsidR="00B076D4" w:rsidRPr="001070B5" w:rsidRDefault="00B076D4" w:rsidP="001E6AE6">
            <w:pPr>
              <w:suppressAutoHyphens w:val="0"/>
              <w:overflowPunct w:val="0"/>
              <w:autoSpaceDE w:val="0"/>
              <w:spacing w:after="0"/>
              <w:ind w:right="34"/>
              <w:jc w:val="center"/>
              <w:textAlignment w:val="baseline"/>
              <w:rPr>
                <w:szCs w:val="22"/>
                <w:lang w:val="en-US"/>
              </w:rPr>
            </w:pPr>
          </w:p>
        </w:tc>
      </w:tr>
      <w:tr w:rsidR="00B076D4" w:rsidRPr="001070B5" w14:paraId="3387CFC7" w14:textId="77777777" w:rsidTr="00B076D4">
        <w:trPr>
          <w:trHeight w:val="565"/>
        </w:trPr>
        <w:tc>
          <w:tcPr>
            <w:tcW w:w="1803" w:type="dxa"/>
            <w:vMerge/>
            <w:shd w:val="clear" w:color="auto" w:fill="auto"/>
            <w:vAlign w:val="center"/>
          </w:tcPr>
          <w:p w14:paraId="3166D2C1" w14:textId="77777777" w:rsidR="00B076D4" w:rsidRPr="001070B5" w:rsidRDefault="00B076D4" w:rsidP="001E6AE6">
            <w:pPr>
              <w:suppressAutoHyphens w:val="0"/>
              <w:snapToGrid w:val="0"/>
              <w:spacing w:before="60" w:after="60" w:line="252" w:lineRule="auto"/>
              <w:jc w:val="left"/>
              <w:rPr>
                <w:b/>
                <w:szCs w:val="22"/>
                <w:lang w:val="en-US"/>
              </w:rPr>
            </w:pPr>
          </w:p>
        </w:tc>
        <w:tc>
          <w:tcPr>
            <w:tcW w:w="1706" w:type="dxa"/>
            <w:gridSpan w:val="2"/>
            <w:tcBorders>
              <w:top w:val="single" w:sz="4" w:space="0" w:color="000000"/>
            </w:tcBorders>
            <w:shd w:val="clear" w:color="auto" w:fill="auto"/>
            <w:vAlign w:val="center"/>
          </w:tcPr>
          <w:p w14:paraId="50B006B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Luminance</w:t>
            </w:r>
          </w:p>
        </w:tc>
        <w:tc>
          <w:tcPr>
            <w:tcW w:w="2095" w:type="dxa"/>
            <w:gridSpan w:val="4"/>
            <w:tcBorders>
              <w:top w:val="single" w:sz="4" w:space="0" w:color="000000"/>
            </w:tcBorders>
            <w:shd w:val="clear" w:color="auto" w:fill="auto"/>
            <w:vAlign w:val="center"/>
          </w:tcPr>
          <w:p w14:paraId="0BFDD54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Τουλάχιστον 500 nits (τυπική)</w:t>
            </w:r>
          </w:p>
        </w:tc>
        <w:tc>
          <w:tcPr>
            <w:tcW w:w="1467" w:type="dxa"/>
            <w:tcBorders>
              <w:top w:val="single" w:sz="4" w:space="0" w:color="000000"/>
            </w:tcBorders>
            <w:shd w:val="clear" w:color="auto" w:fill="auto"/>
            <w:vAlign w:val="center"/>
          </w:tcPr>
          <w:p w14:paraId="23EC21FF"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c>
          <w:tcPr>
            <w:tcW w:w="1839" w:type="dxa"/>
            <w:tcBorders>
              <w:top w:val="single" w:sz="4" w:space="0" w:color="000000"/>
            </w:tcBorders>
            <w:shd w:val="clear" w:color="auto" w:fill="auto"/>
          </w:tcPr>
          <w:p w14:paraId="34E0EA43" w14:textId="77777777" w:rsidR="00B076D4" w:rsidRPr="001070B5" w:rsidRDefault="00B076D4" w:rsidP="001E6AE6">
            <w:pPr>
              <w:suppressAutoHyphens w:val="0"/>
              <w:overflowPunct w:val="0"/>
              <w:autoSpaceDE w:val="0"/>
              <w:spacing w:after="0"/>
              <w:ind w:right="34"/>
              <w:jc w:val="center"/>
              <w:textAlignment w:val="baseline"/>
              <w:rPr>
                <w:szCs w:val="22"/>
                <w:lang w:val="el-GR"/>
              </w:rPr>
            </w:pPr>
          </w:p>
        </w:tc>
      </w:tr>
      <w:tr w:rsidR="00B076D4" w:rsidRPr="001070B5" w14:paraId="10A67EDB" w14:textId="77777777" w:rsidTr="00B076D4">
        <w:trPr>
          <w:trHeight w:val="546"/>
        </w:trPr>
        <w:tc>
          <w:tcPr>
            <w:tcW w:w="1803" w:type="dxa"/>
            <w:vMerge w:val="restart"/>
            <w:shd w:val="clear" w:color="auto" w:fill="auto"/>
            <w:vAlign w:val="center"/>
          </w:tcPr>
          <w:p w14:paraId="7C3ACB0C"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Κάρτα δικτύου</w:t>
            </w:r>
          </w:p>
        </w:tc>
        <w:tc>
          <w:tcPr>
            <w:tcW w:w="1706" w:type="dxa"/>
            <w:gridSpan w:val="2"/>
            <w:shd w:val="clear" w:color="auto" w:fill="auto"/>
            <w:vAlign w:val="center"/>
          </w:tcPr>
          <w:p w14:paraId="768C8FAE"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Τύπος</w:t>
            </w:r>
          </w:p>
        </w:tc>
        <w:tc>
          <w:tcPr>
            <w:tcW w:w="2095" w:type="dxa"/>
            <w:gridSpan w:val="4"/>
            <w:shd w:val="clear" w:color="auto" w:fill="auto"/>
            <w:vAlign w:val="center"/>
          </w:tcPr>
          <w:p w14:paraId="0970FE06"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Ethernet</w:t>
            </w:r>
          </w:p>
        </w:tc>
        <w:tc>
          <w:tcPr>
            <w:tcW w:w="1467" w:type="dxa"/>
            <w:shd w:val="clear" w:color="auto" w:fill="auto"/>
            <w:vAlign w:val="center"/>
          </w:tcPr>
          <w:p w14:paraId="4ECDF0BD"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839" w:type="dxa"/>
            <w:shd w:val="clear" w:color="auto" w:fill="auto"/>
          </w:tcPr>
          <w:p w14:paraId="4D99643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7E5ED6FB" w14:textId="77777777" w:rsidTr="00B076D4">
        <w:trPr>
          <w:trHeight w:val="546"/>
        </w:trPr>
        <w:tc>
          <w:tcPr>
            <w:tcW w:w="1803" w:type="dxa"/>
            <w:vMerge/>
            <w:shd w:val="clear" w:color="auto" w:fill="auto"/>
            <w:vAlign w:val="center"/>
          </w:tcPr>
          <w:p w14:paraId="5E5D481C" w14:textId="77777777" w:rsidR="00B076D4" w:rsidRPr="001070B5" w:rsidRDefault="00B076D4" w:rsidP="001E6AE6">
            <w:pPr>
              <w:suppressAutoHyphens w:val="0"/>
              <w:snapToGrid w:val="0"/>
              <w:spacing w:before="60" w:after="60" w:line="252" w:lineRule="auto"/>
              <w:jc w:val="left"/>
              <w:rPr>
                <w:b/>
                <w:szCs w:val="22"/>
                <w:lang w:val="el-GR"/>
              </w:rPr>
            </w:pPr>
          </w:p>
        </w:tc>
        <w:tc>
          <w:tcPr>
            <w:tcW w:w="1706" w:type="dxa"/>
            <w:gridSpan w:val="2"/>
            <w:shd w:val="clear" w:color="auto" w:fill="auto"/>
            <w:vAlign w:val="center"/>
          </w:tcPr>
          <w:p w14:paraId="3BA44EF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Ταχύτητα</w:t>
            </w:r>
          </w:p>
        </w:tc>
        <w:tc>
          <w:tcPr>
            <w:tcW w:w="2095" w:type="dxa"/>
            <w:gridSpan w:val="4"/>
            <w:shd w:val="clear" w:color="auto" w:fill="auto"/>
            <w:vAlign w:val="center"/>
          </w:tcPr>
          <w:p w14:paraId="2976FA3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10/100/1000 Mbps</w:t>
            </w:r>
          </w:p>
        </w:tc>
        <w:tc>
          <w:tcPr>
            <w:tcW w:w="1467" w:type="dxa"/>
            <w:shd w:val="clear" w:color="auto" w:fill="auto"/>
            <w:vAlign w:val="center"/>
          </w:tcPr>
          <w:p w14:paraId="546982D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839" w:type="dxa"/>
            <w:shd w:val="clear" w:color="auto" w:fill="auto"/>
          </w:tcPr>
          <w:p w14:paraId="6ECE60A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265FBD8E" w14:textId="77777777" w:rsidTr="00B076D4">
        <w:trPr>
          <w:trHeight w:val="684"/>
        </w:trPr>
        <w:tc>
          <w:tcPr>
            <w:tcW w:w="1803" w:type="dxa"/>
            <w:shd w:val="clear" w:color="auto" w:fill="auto"/>
            <w:vAlign w:val="center"/>
          </w:tcPr>
          <w:p w14:paraId="176A662E"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Ασύρματη δικτύωση</w:t>
            </w:r>
          </w:p>
        </w:tc>
        <w:tc>
          <w:tcPr>
            <w:tcW w:w="1706" w:type="dxa"/>
            <w:gridSpan w:val="2"/>
            <w:tcBorders>
              <w:bottom w:val="single" w:sz="4" w:space="0" w:color="auto"/>
            </w:tcBorders>
            <w:shd w:val="clear" w:color="auto" w:fill="auto"/>
            <w:vAlign w:val="center"/>
          </w:tcPr>
          <w:p w14:paraId="67DEA416"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n-US"/>
              </w:rPr>
              <w:t>Wi</w:t>
            </w:r>
            <w:r w:rsidRPr="001070B5">
              <w:rPr>
                <w:szCs w:val="22"/>
                <w:lang w:val="el-GR"/>
              </w:rPr>
              <w:t>-</w:t>
            </w:r>
            <w:r w:rsidRPr="001070B5">
              <w:rPr>
                <w:szCs w:val="22"/>
                <w:lang w:val="en-US"/>
              </w:rPr>
              <w:t>Fi</w:t>
            </w:r>
            <w:r w:rsidRPr="001070B5">
              <w:rPr>
                <w:szCs w:val="22"/>
                <w:lang w:val="el-GR"/>
              </w:rPr>
              <w:t xml:space="preserve"> 6 (802.11</w:t>
            </w:r>
            <w:r w:rsidRPr="001070B5">
              <w:rPr>
                <w:szCs w:val="22"/>
                <w:lang w:val="en-US"/>
              </w:rPr>
              <w:t>ax</w:t>
            </w:r>
            <w:r w:rsidRPr="001070B5">
              <w:rPr>
                <w:szCs w:val="22"/>
                <w:lang w:val="el-GR"/>
              </w:rPr>
              <w:t>) ή νεότερο</w:t>
            </w:r>
          </w:p>
        </w:tc>
        <w:tc>
          <w:tcPr>
            <w:tcW w:w="2095" w:type="dxa"/>
            <w:gridSpan w:val="4"/>
            <w:tcBorders>
              <w:bottom w:val="single" w:sz="4" w:space="0" w:color="auto"/>
            </w:tcBorders>
            <w:shd w:val="clear" w:color="auto" w:fill="auto"/>
            <w:vAlign w:val="center"/>
          </w:tcPr>
          <w:p w14:paraId="6349D4BB"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467" w:type="dxa"/>
            <w:tcBorders>
              <w:bottom w:val="single" w:sz="4" w:space="0" w:color="auto"/>
            </w:tcBorders>
            <w:shd w:val="clear" w:color="auto" w:fill="auto"/>
            <w:vAlign w:val="center"/>
          </w:tcPr>
          <w:p w14:paraId="2272E3A0"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839" w:type="dxa"/>
            <w:tcBorders>
              <w:bottom w:val="single" w:sz="4" w:space="0" w:color="auto"/>
            </w:tcBorders>
            <w:shd w:val="clear" w:color="auto" w:fill="auto"/>
          </w:tcPr>
          <w:p w14:paraId="2C9334DD"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0197485B" w14:textId="77777777" w:rsidTr="00B076D4">
        <w:trPr>
          <w:trHeight w:val="217"/>
        </w:trPr>
        <w:tc>
          <w:tcPr>
            <w:tcW w:w="1803" w:type="dxa"/>
            <w:vMerge w:val="restart"/>
            <w:shd w:val="clear" w:color="auto" w:fill="auto"/>
            <w:vAlign w:val="center"/>
          </w:tcPr>
          <w:p w14:paraId="41F7BE10"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Κάμερα</w:t>
            </w:r>
          </w:p>
        </w:tc>
        <w:tc>
          <w:tcPr>
            <w:tcW w:w="1706" w:type="dxa"/>
            <w:gridSpan w:val="2"/>
            <w:shd w:val="clear" w:color="auto" w:fill="auto"/>
            <w:vAlign w:val="center"/>
          </w:tcPr>
          <w:p w14:paraId="58433E9B"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Ενσωματωμένη</w:t>
            </w:r>
          </w:p>
        </w:tc>
        <w:tc>
          <w:tcPr>
            <w:tcW w:w="2095" w:type="dxa"/>
            <w:gridSpan w:val="4"/>
            <w:shd w:val="clear" w:color="auto" w:fill="auto"/>
            <w:vAlign w:val="center"/>
          </w:tcPr>
          <w:p w14:paraId="26C5B58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467" w:type="dxa"/>
            <w:shd w:val="clear" w:color="auto" w:fill="auto"/>
            <w:vAlign w:val="center"/>
          </w:tcPr>
          <w:p w14:paraId="09D0A64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839" w:type="dxa"/>
            <w:tcBorders>
              <w:bottom w:val="single" w:sz="4" w:space="0" w:color="auto"/>
            </w:tcBorders>
            <w:shd w:val="clear" w:color="auto" w:fill="auto"/>
          </w:tcPr>
          <w:p w14:paraId="24879CC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7CE939D0" w14:textId="77777777" w:rsidTr="00B076D4">
        <w:trPr>
          <w:trHeight w:val="217"/>
        </w:trPr>
        <w:tc>
          <w:tcPr>
            <w:tcW w:w="1803" w:type="dxa"/>
            <w:vMerge/>
            <w:shd w:val="clear" w:color="auto" w:fill="auto"/>
            <w:vAlign w:val="center"/>
          </w:tcPr>
          <w:p w14:paraId="23BF8368" w14:textId="77777777" w:rsidR="00B076D4" w:rsidRPr="001070B5" w:rsidRDefault="00B076D4" w:rsidP="001E6AE6">
            <w:pPr>
              <w:suppressAutoHyphens w:val="0"/>
              <w:snapToGrid w:val="0"/>
              <w:spacing w:before="60" w:after="60" w:line="252" w:lineRule="auto"/>
              <w:jc w:val="left"/>
              <w:rPr>
                <w:b/>
                <w:szCs w:val="22"/>
                <w:lang w:val="el-GR"/>
              </w:rPr>
            </w:pPr>
          </w:p>
        </w:tc>
        <w:tc>
          <w:tcPr>
            <w:tcW w:w="1706" w:type="dxa"/>
            <w:gridSpan w:val="2"/>
            <w:shd w:val="clear" w:color="auto" w:fill="auto"/>
            <w:vAlign w:val="center"/>
          </w:tcPr>
          <w:p w14:paraId="0520F70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Ανάλυση εικόνας (video)</w:t>
            </w:r>
          </w:p>
        </w:tc>
        <w:tc>
          <w:tcPr>
            <w:tcW w:w="2095" w:type="dxa"/>
            <w:gridSpan w:val="4"/>
            <w:shd w:val="clear" w:color="auto" w:fill="auto"/>
            <w:vAlign w:val="center"/>
          </w:tcPr>
          <w:p w14:paraId="5CB1F9D5"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 xml:space="preserve">Τουλάχιστον </w:t>
            </w:r>
            <w:r w:rsidRPr="001070B5">
              <w:rPr>
                <w:szCs w:val="22"/>
                <w:lang w:val="en-US"/>
              </w:rPr>
              <w:t>1920</w:t>
            </w:r>
            <w:r w:rsidRPr="001070B5">
              <w:rPr>
                <w:szCs w:val="22"/>
                <w:lang w:val="el-GR"/>
              </w:rPr>
              <w:t xml:space="preserve"> x </w:t>
            </w:r>
            <w:r w:rsidRPr="001070B5">
              <w:rPr>
                <w:szCs w:val="22"/>
                <w:lang w:val="en-US"/>
              </w:rPr>
              <w:t>1080</w:t>
            </w:r>
          </w:p>
        </w:tc>
        <w:tc>
          <w:tcPr>
            <w:tcW w:w="1467" w:type="dxa"/>
            <w:shd w:val="clear" w:color="auto" w:fill="auto"/>
            <w:vAlign w:val="center"/>
          </w:tcPr>
          <w:p w14:paraId="32CA559B"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839" w:type="dxa"/>
            <w:tcBorders>
              <w:bottom w:val="single" w:sz="4" w:space="0" w:color="auto"/>
            </w:tcBorders>
            <w:shd w:val="clear" w:color="auto" w:fill="auto"/>
          </w:tcPr>
          <w:p w14:paraId="1742E8CA"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33FA8F36" w14:textId="77777777" w:rsidTr="00B076D4">
        <w:trPr>
          <w:trHeight w:val="757"/>
        </w:trPr>
        <w:tc>
          <w:tcPr>
            <w:tcW w:w="1803" w:type="dxa"/>
            <w:tcBorders>
              <w:bottom w:val="single" w:sz="4" w:space="0" w:color="auto"/>
            </w:tcBorders>
            <w:shd w:val="clear" w:color="auto" w:fill="auto"/>
            <w:vAlign w:val="center"/>
          </w:tcPr>
          <w:p w14:paraId="1A5BD5C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Πληκτρολόγιο</w:t>
            </w:r>
          </w:p>
        </w:tc>
        <w:tc>
          <w:tcPr>
            <w:tcW w:w="1706" w:type="dxa"/>
            <w:gridSpan w:val="2"/>
            <w:shd w:val="clear" w:color="auto" w:fill="auto"/>
            <w:vAlign w:val="center"/>
          </w:tcPr>
          <w:p w14:paraId="502403E3"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2095" w:type="dxa"/>
            <w:gridSpan w:val="4"/>
            <w:shd w:val="clear" w:color="auto" w:fill="auto"/>
            <w:vAlign w:val="center"/>
          </w:tcPr>
          <w:p w14:paraId="10B5ECD7"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r>
              <w:rPr>
                <w:szCs w:val="22"/>
                <w:lang w:val="en-US"/>
              </w:rPr>
              <w:t xml:space="preserve">          </w:t>
            </w:r>
            <w:r w:rsidRPr="001070B5">
              <w:rPr>
                <w:szCs w:val="22"/>
                <w:lang w:val="en-US"/>
              </w:rPr>
              <w:t>backlit</w:t>
            </w:r>
          </w:p>
        </w:tc>
        <w:tc>
          <w:tcPr>
            <w:tcW w:w="1467" w:type="dxa"/>
            <w:shd w:val="clear" w:color="auto" w:fill="auto"/>
            <w:vAlign w:val="center"/>
          </w:tcPr>
          <w:p w14:paraId="2E4BB19F"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839" w:type="dxa"/>
            <w:shd w:val="clear" w:color="auto" w:fill="auto"/>
            <w:vAlign w:val="center"/>
          </w:tcPr>
          <w:p w14:paraId="28E9FF79"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6F722A0A" w14:textId="77777777" w:rsidTr="00B076D4">
        <w:trPr>
          <w:trHeight w:val="488"/>
        </w:trPr>
        <w:tc>
          <w:tcPr>
            <w:tcW w:w="1803" w:type="dxa"/>
            <w:tcBorders>
              <w:bottom w:val="single" w:sz="4" w:space="0" w:color="auto"/>
            </w:tcBorders>
            <w:shd w:val="clear" w:color="auto" w:fill="auto"/>
            <w:vAlign w:val="center"/>
          </w:tcPr>
          <w:p w14:paraId="2E54E4AF"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Touchpad</w:t>
            </w:r>
          </w:p>
        </w:tc>
        <w:tc>
          <w:tcPr>
            <w:tcW w:w="1706" w:type="dxa"/>
            <w:gridSpan w:val="2"/>
            <w:shd w:val="clear" w:color="auto" w:fill="auto"/>
            <w:vAlign w:val="center"/>
          </w:tcPr>
          <w:p w14:paraId="09D5CDCB"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2095" w:type="dxa"/>
            <w:gridSpan w:val="4"/>
            <w:shd w:val="clear" w:color="auto" w:fill="auto"/>
            <w:vAlign w:val="center"/>
          </w:tcPr>
          <w:p w14:paraId="6A448B68" w14:textId="77777777" w:rsidR="00B076D4" w:rsidRPr="001070B5" w:rsidRDefault="00B076D4" w:rsidP="001E6AE6">
            <w:pPr>
              <w:suppressAutoHyphens w:val="0"/>
              <w:overflowPunct w:val="0"/>
              <w:autoSpaceDE w:val="0"/>
              <w:spacing w:beforeLines="60" w:before="144" w:afterLines="60" w:after="144"/>
              <w:ind w:right="-108"/>
              <w:jc w:val="center"/>
              <w:textAlignment w:val="baseline"/>
              <w:rPr>
                <w:szCs w:val="22"/>
                <w:lang w:val="el-GR"/>
              </w:rPr>
            </w:pPr>
            <w:r w:rsidRPr="001070B5">
              <w:rPr>
                <w:szCs w:val="22"/>
                <w:lang w:val="el-GR"/>
              </w:rPr>
              <w:t>ΝΑΙ</w:t>
            </w:r>
          </w:p>
        </w:tc>
        <w:tc>
          <w:tcPr>
            <w:tcW w:w="1467" w:type="dxa"/>
            <w:shd w:val="clear" w:color="auto" w:fill="auto"/>
            <w:vAlign w:val="center"/>
          </w:tcPr>
          <w:p w14:paraId="62A50A7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c>
          <w:tcPr>
            <w:tcW w:w="1839" w:type="dxa"/>
            <w:shd w:val="clear" w:color="auto" w:fill="auto"/>
            <w:vAlign w:val="center"/>
          </w:tcPr>
          <w:p w14:paraId="70906B52"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n-US"/>
              </w:rPr>
            </w:pPr>
          </w:p>
        </w:tc>
      </w:tr>
      <w:tr w:rsidR="00B076D4" w:rsidRPr="001070B5" w14:paraId="0D6710F5" w14:textId="77777777" w:rsidTr="00B076D4">
        <w:trPr>
          <w:trHeight w:val="684"/>
        </w:trPr>
        <w:tc>
          <w:tcPr>
            <w:tcW w:w="1803" w:type="dxa"/>
            <w:shd w:val="clear" w:color="auto" w:fill="auto"/>
            <w:vAlign w:val="center"/>
          </w:tcPr>
          <w:p w14:paraId="09C3A837"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lastRenderedPageBreak/>
              <w:t xml:space="preserve">Θύρες </w:t>
            </w:r>
            <w:r w:rsidRPr="001070B5">
              <w:rPr>
                <w:b/>
                <w:szCs w:val="22"/>
                <w:lang w:val="en-US"/>
              </w:rPr>
              <w:t>Thunderbolt / USB 4</w:t>
            </w:r>
          </w:p>
        </w:tc>
        <w:tc>
          <w:tcPr>
            <w:tcW w:w="1698" w:type="dxa"/>
            <w:tcBorders>
              <w:top w:val="single" w:sz="4" w:space="0" w:color="auto"/>
            </w:tcBorders>
            <w:shd w:val="clear" w:color="auto" w:fill="auto"/>
            <w:vAlign w:val="center"/>
          </w:tcPr>
          <w:p w14:paraId="3218ECB8"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p>
        </w:tc>
        <w:tc>
          <w:tcPr>
            <w:tcW w:w="2103" w:type="dxa"/>
            <w:gridSpan w:val="5"/>
            <w:tcBorders>
              <w:top w:val="single" w:sz="4" w:space="0" w:color="auto"/>
            </w:tcBorders>
            <w:shd w:val="clear" w:color="auto" w:fill="auto"/>
            <w:vAlign w:val="center"/>
          </w:tcPr>
          <w:p w14:paraId="013E252A"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 xml:space="preserve">&gt;= </w:t>
            </w:r>
            <w:r w:rsidRPr="001070B5">
              <w:rPr>
                <w:szCs w:val="22"/>
                <w:lang w:val="en-US"/>
              </w:rPr>
              <w:t>2</w:t>
            </w:r>
          </w:p>
        </w:tc>
        <w:tc>
          <w:tcPr>
            <w:tcW w:w="1467" w:type="dxa"/>
            <w:tcBorders>
              <w:top w:val="single" w:sz="4" w:space="0" w:color="auto"/>
            </w:tcBorders>
            <w:shd w:val="clear" w:color="auto" w:fill="auto"/>
            <w:vAlign w:val="center"/>
          </w:tcPr>
          <w:p w14:paraId="48247953"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c>
          <w:tcPr>
            <w:tcW w:w="1839" w:type="dxa"/>
            <w:tcBorders>
              <w:top w:val="single" w:sz="4" w:space="0" w:color="auto"/>
            </w:tcBorders>
            <w:shd w:val="clear" w:color="auto" w:fill="auto"/>
            <w:vAlign w:val="center"/>
          </w:tcPr>
          <w:p w14:paraId="3A4F406B"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n-US"/>
              </w:rPr>
            </w:pPr>
          </w:p>
        </w:tc>
      </w:tr>
      <w:tr w:rsidR="00B076D4" w:rsidRPr="001070B5" w14:paraId="65716769" w14:textId="77777777" w:rsidTr="00B076D4">
        <w:trPr>
          <w:trHeight w:val="656"/>
        </w:trPr>
        <w:tc>
          <w:tcPr>
            <w:tcW w:w="1803" w:type="dxa"/>
            <w:vMerge w:val="restart"/>
            <w:shd w:val="clear" w:color="auto" w:fill="auto"/>
            <w:vAlign w:val="center"/>
          </w:tcPr>
          <w:p w14:paraId="46023070" w14:textId="77777777" w:rsidR="00B076D4" w:rsidRPr="001070B5" w:rsidRDefault="00B076D4" w:rsidP="001E6AE6">
            <w:pPr>
              <w:suppressAutoHyphens w:val="0"/>
              <w:snapToGrid w:val="0"/>
              <w:spacing w:before="60" w:after="60" w:line="252" w:lineRule="auto"/>
              <w:jc w:val="left"/>
              <w:rPr>
                <w:b/>
                <w:szCs w:val="22"/>
                <w:lang w:val="en-US"/>
              </w:rPr>
            </w:pPr>
            <w:r w:rsidRPr="001070B5">
              <w:rPr>
                <w:b/>
                <w:szCs w:val="22"/>
                <w:lang w:val="el-GR"/>
              </w:rPr>
              <w:t>Άλλες Θύρες</w:t>
            </w:r>
          </w:p>
        </w:tc>
        <w:tc>
          <w:tcPr>
            <w:tcW w:w="1835" w:type="dxa"/>
            <w:gridSpan w:val="4"/>
            <w:tcBorders>
              <w:top w:val="single" w:sz="4" w:space="0" w:color="auto"/>
            </w:tcBorders>
            <w:shd w:val="clear" w:color="auto" w:fill="auto"/>
            <w:vAlign w:val="center"/>
          </w:tcPr>
          <w:p w14:paraId="5D0923AF"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 xml:space="preserve">HDMI ή/και </w:t>
            </w:r>
            <w:r w:rsidRPr="001070B5">
              <w:rPr>
                <w:szCs w:val="22"/>
                <w:lang w:val="en-US"/>
              </w:rPr>
              <w:t>DislpayPort</w:t>
            </w:r>
          </w:p>
        </w:tc>
        <w:tc>
          <w:tcPr>
            <w:tcW w:w="1966" w:type="dxa"/>
            <w:gridSpan w:val="2"/>
            <w:tcBorders>
              <w:top w:val="single" w:sz="4" w:space="0" w:color="auto"/>
            </w:tcBorders>
            <w:shd w:val="clear" w:color="auto" w:fill="auto"/>
            <w:vAlign w:val="center"/>
          </w:tcPr>
          <w:p w14:paraId="42AAD919"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467" w:type="dxa"/>
            <w:tcBorders>
              <w:top w:val="single" w:sz="4" w:space="0" w:color="auto"/>
            </w:tcBorders>
            <w:shd w:val="clear" w:color="auto" w:fill="auto"/>
            <w:vAlign w:val="center"/>
          </w:tcPr>
          <w:p w14:paraId="2F577CD5" w14:textId="77777777" w:rsidR="00B076D4" w:rsidRPr="001070B5" w:rsidRDefault="00B076D4" w:rsidP="001E6AE6">
            <w:pPr>
              <w:suppressAutoHyphens w:val="0"/>
              <w:spacing w:before="60" w:after="60"/>
              <w:jc w:val="center"/>
              <w:rPr>
                <w:szCs w:val="22"/>
                <w:lang w:val="el-GR"/>
              </w:rPr>
            </w:pPr>
          </w:p>
        </w:tc>
        <w:tc>
          <w:tcPr>
            <w:tcW w:w="1839" w:type="dxa"/>
            <w:tcBorders>
              <w:top w:val="single" w:sz="4" w:space="0" w:color="auto"/>
            </w:tcBorders>
            <w:shd w:val="clear" w:color="auto" w:fill="auto"/>
          </w:tcPr>
          <w:p w14:paraId="4A5CCEAC" w14:textId="77777777" w:rsidR="00B076D4" w:rsidRPr="001070B5" w:rsidRDefault="00B076D4" w:rsidP="001E6AE6">
            <w:pPr>
              <w:suppressAutoHyphens w:val="0"/>
              <w:spacing w:before="60" w:after="60"/>
              <w:jc w:val="center"/>
              <w:rPr>
                <w:szCs w:val="22"/>
                <w:lang w:val="el-GR"/>
              </w:rPr>
            </w:pPr>
          </w:p>
        </w:tc>
      </w:tr>
      <w:tr w:rsidR="00B076D4" w:rsidRPr="001070B5" w14:paraId="224F1182" w14:textId="77777777" w:rsidTr="00B076D4">
        <w:trPr>
          <w:trHeight w:val="656"/>
        </w:trPr>
        <w:tc>
          <w:tcPr>
            <w:tcW w:w="1803" w:type="dxa"/>
            <w:vMerge/>
            <w:shd w:val="clear" w:color="auto" w:fill="auto"/>
            <w:vAlign w:val="center"/>
          </w:tcPr>
          <w:p w14:paraId="4A99198F" w14:textId="77777777" w:rsidR="00B076D4" w:rsidRPr="001070B5" w:rsidRDefault="00B076D4" w:rsidP="001E6AE6">
            <w:pPr>
              <w:suppressAutoHyphens w:val="0"/>
              <w:snapToGrid w:val="0"/>
              <w:spacing w:before="60" w:after="60" w:line="252" w:lineRule="auto"/>
              <w:jc w:val="left"/>
              <w:rPr>
                <w:b/>
                <w:szCs w:val="22"/>
                <w:lang w:val="el-GR"/>
              </w:rPr>
            </w:pPr>
          </w:p>
        </w:tc>
        <w:tc>
          <w:tcPr>
            <w:tcW w:w="1835" w:type="dxa"/>
            <w:gridSpan w:val="4"/>
            <w:tcBorders>
              <w:top w:val="single" w:sz="4" w:space="0" w:color="auto"/>
            </w:tcBorders>
            <w:shd w:val="clear" w:color="auto" w:fill="auto"/>
            <w:vAlign w:val="center"/>
          </w:tcPr>
          <w:p w14:paraId="6E766ACC"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Θύρα ακουστικών </w:t>
            </w:r>
          </w:p>
        </w:tc>
        <w:tc>
          <w:tcPr>
            <w:tcW w:w="1966" w:type="dxa"/>
            <w:gridSpan w:val="2"/>
            <w:tcBorders>
              <w:top w:val="single" w:sz="4" w:space="0" w:color="auto"/>
            </w:tcBorders>
            <w:shd w:val="clear" w:color="auto" w:fill="auto"/>
            <w:vAlign w:val="center"/>
          </w:tcPr>
          <w:p w14:paraId="4FEC0ADF"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ΝΑΙ</w:t>
            </w:r>
          </w:p>
        </w:tc>
        <w:tc>
          <w:tcPr>
            <w:tcW w:w="1467" w:type="dxa"/>
            <w:tcBorders>
              <w:top w:val="single" w:sz="4" w:space="0" w:color="auto"/>
            </w:tcBorders>
            <w:shd w:val="clear" w:color="auto" w:fill="auto"/>
            <w:vAlign w:val="center"/>
          </w:tcPr>
          <w:p w14:paraId="2D69E31B" w14:textId="77777777" w:rsidR="00B076D4" w:rsidRPr="001070B5" w:rsidRDefault="00B076D4" w:rsidP="001E6AE6">
            <w:pPr>
              <w:suppressAutoHyphens w:val="0"/>
              <w:spacing w:before="60" w:after="60"/>
              <w:jc w:val="center"/>
              <w:rPr>
                <w:szCs w:val="22"/>
                <w:lang w:val="el-GR"/>
              </w:rPr>
            </w:pPr>
          </w:p>
        </w:tc>
        <w:tc>
          <w:tcPr>
            <w:tcW w:w="1839" w:type="dxa"/>
            <w:tcBorders>
              <w:top w:val="single" w:sz="4" w:space="0" w:color="auto"/>
            </w:tcBorders>
            <w:shd w:val="clear" w:color="auto" w:fill="auto"/>
          </w:tcPr>
          <w:p w14:paraId="523A5155" w14:textId="77777777" w:rsidR="00B076D4" w:rsidRPr="001070B5" w:rsidRDefault="00B076D4" w:rsidP="001E6AE6">
            <w:pPr>
              <w:suppressAutoHyphens w:val="0"/>
              <w:spacing w:before="60" w:after="60"/>
              <w:jc w:val="center"/>
              <w:rPr>
                <w:szCs w:val="22"/>
                <w:lang w:val="el-GR"/>
              </w:rPr>
            </w:pPr>
          </w:p>
        </w:tc>
      </w:tr>
      <w:tr w:rsidR="00B076D4" w:rsidRPr="001070B5" w14:paraId="3E1201A3" w14:textId="77777777" w:rsidTr="00B076D4">
        <w:trPr>
          <w:trHeight w:val="555"/>
        </w:trPr>
        <w:tc>
          <w:tcPr>
            <w:tcW w:w="1803" w:type="dxa"/>
            <w:shd w:val="clear" w:color="auto" w:fill="auto"/>
            <w:vAlign w:val="center"/>
          </w:tcPr>
          <w:p w14:paraId="4E5F63B8"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Bάρος</w:t>
            </w:r>
          </w:p>
        </w:tc>
        <w:tc>
          <w:tcPr>
            <w:tcW w:w="1835" w:type="dxa"/>
            <w:gridSpan w:val="4"/>
            <w:shd w:val="clear" w:color="auto" w:fill="auto"/>
            <w:vAlign w:val="center"/>
          </w:tcPr>
          <w:p w14:paraId="3C816C3A"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&lt;= 1,</w:t>
            </w:r>
            <w:r w:rsidRPr="001070B5">
              <w:rPr>
                <w:szCs w:val="22"/>
                <w:lang w:val="en-US"/>
              </w:rPr>
              <w:t>6</w:t>
            </w:r>
            <w:r w:rsidRPr="001070B5">
              <w:rPr>
                <w:szCs w:val="22"/>
                <w:lang w:val="el-GR"/>
              </w:rPr>
              <w:t xml:space="preserve"> κιλά</w:t>
            </w:r>
          </w:p>
        </w:tc>
        <w:tc>
          <w:tcPr>
            <w:tcW w:w="1966" w:type="dxa"/>
            <w:gridSpan w:val="2"/>
            <w:shd w:val="clear" w:color="auto" w:fill="auto"/>
            <w:vAlign w:val="center"/>
          </w:tcPr>
          <w:p w14:paraId="4C21B381"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467" w:type="dxa"/>
            <w:shd w:val="clear" w:color="auto" w:fill="auto"/>
          </w:tcPr>
          <w:p w14:paraId="43F02BD0"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c>
          <w:tcPr>
            <w:tcW w:w="1839" w:type="dxa"/>
            <w:shd w:val="clear" w:color="auto" w:fill="auto"/>
          </w:tcPr>
          <w:p w14:paraId="6FCD9D22"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szCs w:val="22"/>
                <w:lang w:val="el-GR"/>
              </w:rPr>
            </w:pPr>
          </w:p>
        </w:tc>
      </w:tr>
      <w:tr w:rsidR="00B076D4" w:rsidRPr="001070B5" w14:paraId="0585EFF7" w14:textId="77777777" w:rsidTr="00B076D4">
        <w:trPr>
          <w:trHeight w:val="401"/>
        </w:trPr>
        <w:tc>
          <w:tcPr>
            <w:tcW w:w="1803" w:type="dxa"/>
            <w:shd w:val="clear" w:color="auto" w:fill="auto"/>
            <w:vAlign w:val="center"/>
          </w:tcPr>
          <w:p w14:paraId="53D58D6D"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Τσάντα Μεταφοράς</w:t>
            </w:r>
          </w:p>
        </w:tc>
        <w:tc>
          <w:tcPr>
            <w:tcW w:w="1835" w:type="dxa"/>
            <w:gridSpan w:val="4"/>
            <w:tcBorders>
              <w:bottom w:val="single" w:sz="4" w:space="0" w:color="auto"/>
            </w:tcBorders>
            <w:shd w:val="clear" w:color="auto" w:fill="auto"/>
            <w:vAlign w:val="center"/>
          </w:tcPr>
          <w:p w14:paraId="429F65D0"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Προαιρετική</w:t>
            </w:r>
          </w:p>
        </w:tc>
        <w:tc>
          <w:tcPr>
            <w:tcW w:w="1966" w:type="dxa"/>
            <w:gridSpan w:val="2"/>
            <w:tcBorders>
              <w:bottom w:val="single" w:sz="4" w:space="0" w:color="auto"/>
            </w:tcBorders>
            <w:shd w:val="clear" w:color="auto" w:fill="auto"/>
            <w:vAlign w:val="center"/>
          </w:tcPr>
          <w:p w14:paraId="7811C6E2"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467" w:type="dxa"/>
            <w:tcBorders>
              <w:bottom w:val="single" w:sz="4" w:space="0" w:color="auto"/>
            </w:tcBorders>
            <w:shd w:val="clear" w:color="auto" w:fill="auto"/>
          </w:tcPr>
          <w:p w14:paraId="5D07C2A3"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c>
          <w:tcPr>
            <w:tcW w:w="1839" w:type="dxa"/>
            <w:shd w:val="clear" w:color="auto" w:fill="auto"/>
          </w:tcPr>
          <w:p w14:paraId="0DC2CED8"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r>
      <w:tr w:rsidR="00B076D4" w:rsidRPr="001070B5" w14:paraId="4CC75F39" w14:textId="77777777" w:rsidTr="00B076D4">
        <w:trPr>
          <w:trHeight w:val="675"/>
        </w:trPr>
        <w:tc>
          <w:tcPr>
            <w:tcW w:w="1803" w:type="dxa"/>
            <w:tcBorders>
              <w:bottom w:val="single" w:sz="4" w:space="0" w:color="auto"/>
            </w:tcBorders>
            <w:shd w:val="clear" w:color="auto" w:fill="auto"/>
            <w:vAlign w:val="center"/>
          </w:tcPr>
          <w:p w14:paraId="7E5392BF"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Λειτουργικό Σύστημα</w:t>
            </w:r>
          </w:p>
        </w:tc>
        <w:tc>
          <w:tcPr>
            <w:tcW w:w="1835" w:type="dxa"/>
            <w:gridSpan w:val="4"/>
            <w:tcBorders>
              <w:bottom w:val="single" w:sz="4" w:space="0" w:color="auto"/>
            </w:tcBorders>
            <w:shd w:val="clear" w:color="auto" w:fill="auto"/>
            <w:vAlign w:val="center"/>
          </w:tcPr>
          <w:p w14:paraId="6731962E"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n-US"/>
              </w:rPr>
              <w:t>MacOS</w:t>
            </w:r>
          </w:p>
        </w:tc>
        <w:tc>
          <w:tcPr>
            <w:tcW w:w="1966" w:type="dxa"/>
            <w:gridSpan w:val="2"/>
            <w:tcBorders>
              <w:bottom w:val="single" w:sz="4" w:space="0" w:color="auto"/>
            </w:tcBorders>
            <w:shd w:val="clear" w:color="auto" w:fill="auto"/>
            <w:vAlign w:val="center"/>
          </w:tcPr>
          <w:p w14:paraId="745B5905"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p>
        </w:tc>
        <w:tc>
          <w:tcPr>
            <w:tcW w:w="1467" w:type="dxa"/>
            <w:tcBorders>
              <w:bottom w:val="single" w:sz="4" w:space="0" w:color="auto"/>
            </w:tcBorders>
            <w:shd w:val="clear" w:color="auto" w:fill="auto"/>
          </w:tcPr>
          <w:p w14:paraId="6F730DC0"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c>
          <w:tcPr>
            <w:tcW w:w="1839" w:type="dxa"/>
            <w:shd w:val="clear" w:color="auto" w:fill="auto"/>
          </w:tcPr>
          <w:p w14:paraId="2BE35F2F"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p>
        </w:tc>
      </w:tr>
      <w:tr w:rsidR="00B076D4" w:rsidRPr="00ED067F" w14:paraId="1EFCAF7E" w14:textId="77777777" w:rsidTr="00B076D4">
        <w:trPr>
          <w:trHeight w:val="920"/>
        </w:trPr>
        <w:tc>
          <w:tcPr>
            <w:tcW w:w="1803" w:type="dxa"/>
            <w:tcBorders>
              <w:bottom w:val="single" w:sz="4" w:space="0" w:color="auto"/>
            </w:tcBorders>
            <w:shd w:val="clear" w:color="auto" w:fill="auto"/>
            <w:vAlign w:val="center"/>
          </w:tcPr>
          <w:p w14:paraId="179CDCAF"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Οδηγοί – Λογισμικό διαχείρισης</w:t>
            </w:r>
          </w:p>
        </w:tc>
        <w:tc>
          <w:tcPr>
            <w:tcW w:w="3802" w:type="dxa"/>
            <w:gridSpan w:val="6"/>
            <w:tcBorders>
              <w:bottom w:val="single" w:sz="4" w:space="0" w:color="auto"/>
            </w:tcBorders>
            <w:shd w:val="clear" w:color="auto" w:fill="auto"/>
            <w:vAlign w:val="center"/>
          </w:tcPr>
          <w:p w14:paraId="77CAEA48"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Οδηγοί και λογισμικό διαχείρισης του παραπάνω υλικού για το υποστηριζόμενο λειτουργικό σύστημα σε ηλεκτρονική μορφή</w:t>
            </w:r>
          </w:p>
        </w:tc>
        <w:tc>
          <w:tcPr>
            <w:tcW w:w="1467" w:type="dxa"/>
            <w:tcBorders>
              <w:bottom w:val="single" w:sz="4" w:space="0" w:color="auto"/>
            </w:tcBorders>
            <w:shd w:val="clear" w:color="auto" w:fill="auto"/>
            <w:vAlign w:val="center"/>
          </w:tcPr>
          <w:p w14:paraId="3E8ABBA6"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c>
          <w:tcPr>
            <w:tcW w:w="1839" w:type="dxa"/>
            <w:tcBorders>
              <w:bottom w:val="single" w:sz="4" w:space="0" w:color="auto"/>
            </w:tcBorders>
            <w:shd w:val="clear" w:color="auto" w:fill="auto"/>
          </w:tcPr>
          <w:p w14:paraId="6B4DB3EE" w14:textId="77777777" w:rsidR="00B076D4" w:rsidRPr="001070B5" w:rsidRDefault="00B076D4" w:rsidP="001E6AE6">
            <w:pPr>
              <w:suppressAutoHyphens w:val="0"/>
              <w:overflowPunct w:val="0"/>
              <w:autoSpaceDE w:val="0"/>
              <w:spacing w:beforeLines="60" w:before="144" w:afterLines="60" w:after="144"/>
              <w:ind w:right="-108"/>
              <w:jc w:val="left"/>
              <w:textAlignment w:val="baseline"/>
              <w:rPr>
                <w:b/>
                <w:szCs w:val="22"/>
                <w:lang w:val="el-GR"/>
              </w:rPr>
            </w:pPr>
          </w:p>
        </w:tc>
      </w:tr>
      <w:tr w:rsidR="00B076D4" w:rsidRPr="001070B5" w14:paraId="64FD61D6" w14:textId="77777777" w:rsidTr="00B076D4">
        <w:trPr>
          <w:trHeight w:val="684"/>
        </w:trPr>
        <w:tc>
          <w:tcPr>
            <w:tcW w:w="1803" w:type="dxa"/>
            <w:tcBorders>
              <w:bottom w:val="single" w:sz="4" w:space="0" w:color="auto"/>
            </w:tcBorders>
            <w:shd w:val="clear" w:color="auto" w:fill="auto"/>
            <w:vAlign w:val="center"/>
          </w:tcPr>
          <w:p w14:paraId="5EE53C54"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Εγγύηση καλής λειτουργίας</w:t>
            </w:r>
          </w:p>
        </w:tc>
        <w:tc>
          <w:tcPr>
            <w:tcW w:w="3802" w:type="dxa"/>
            <w:gridSpan w:val="6"/>
            <w:tcBorders>
              <w:bottom w:val="single" w:sz="4" w:space="0" w:color="auto"/>
            </w:tcBorders>
            <w:shd w:val="clear" w:color="auto" w:fill="auto"/>
            <w:vAlign w:val="center"/>
          </w:tcPr>
          <w:p w14:paraId="1B484E44" w14:textId="77777777" w:rsidR="00B076D4" w:rsidRPr="001070B5" w:rsidRDefault="00B076D4" w:rsidP="001E6AE6">
            <w:pPr>
              <w:suppressAutoHyphens w:val="0"/>
              <w:overflowPunct w:val="0"/>
              <w:autoSpaceDE w:val="0"/>
              <w:spacing w:before="60" w:after="60"/>
              <w:ind w:right="34"/>
              <w:jc w:val="center"/>
              <w:textAlignment w:val="baseline"/>
              <w:rPr>
                <w:szCs w:val="22"/>
                <w:lang w:val="en-US"/>
              </w:rPr>
            </w:pPr>
            <w:r w:rsidRPr="001070B5">
              <w:rPr>
                <w:szCs w:val="22"/>
                <w:lang w:val="el-GR"/>
              </w:rPr>
              <w:t>Ενός έτους</w:t>
            </w:r>
          </w:p>
        </w:tc>
        <w:tc>
          <w:tcPr>
            <w:tcW w:w="1467" w:type="dxa"/>
            <w:tcBorders>
              <w:bottom w:val="single" w:sz="4" w:space="0" w:color="auto"/>
            </w:tcBorders>
            <w:shd w:val="clear" w:color="auto" w:fill="auto"/>
            <w:vAlign w:val="center"/>
          </w:tcPr>
          <w:p w14:paraId="3FEF41D2"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n-US"/>
              </w:rPr>
            </w:pPr>
          </w:p>
        </w:tc>
        <w:tc>
          <w:tcPr>
            <w:tcW w:w="1839" w:type="dxa"/>
            <w:tcBorders>
              <w:bottom w:val="single" w:sz="4" w:space="0" w:color="auto"/>
            </w:tcBorders>
            <w:shd w:val="clear" w:color="auto" w:fill="auto"/>
          </w:tcPr>
          <w:p w14:paraId="58BCFB31"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n-US"/>
              </w:rPr>
            </w:pPr>
          </w:p>
        </w:tc>
      </w:tr>
      <w:tr w:rsidR="00B076D4" w:rsidRPr="001070B5" w14:paraId="48C30B56" w14:textId="77777777" w:rsidTr="00B076D4">
        <w:trPr>
          <w:trHeight w:val="401"/>
        </w:trPr>
        <w:tc>
          <w:tcPr>
            <w:tcW w:w="1803" w:type="dxa"/>
            <w:shd w:val="clear" w:color="auto" w:fill="auto"/>
          </w:tcPr>
          <w:p w14:paraId="679F432E"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Χρόνος Παράδοσης</w:t>
            </w:r>
          </w:p>
        </w:tc>
        <w:tc>
          <w:tcPr>
            <w:tcW w:w="3802" w:type="dxa"/>
            <w:gridSpan w:val="6"/>
            <w:shd w:val="clear" w:color="auto" w:fill="auto"/>
            <w:vAlign w:val="center"/>
          </w:tcPr>
          <w:p w14:paraId="63E11FE3" w14:textId="77777777" w:rsidR="00B076D4" w:rsidRPr="001070B5" w:rsidRDefault="00B076D4" w:rsidP="001E6AE6">
            <w:pPr>
              <w:suppressAutoHyphens w:val="0"/>
              <w:overflowPunct w:val="0"/>
              <w:autoSpaceDE w:val="0"/>
              <w:spacing w:before="60" w:after="60"/>
              <w:ind w:right="34"/>
              <w:jc w:val="center"/>
              <w:textAlignment w:val="baseline"/>
              <w:rPr>
                <w:szCs w:val="22"/>
                <w:lang w:val="el-GR"/>
              </w:rPr>
            </w:pPr>
            <w:r w:rsidRPr="001070B5">
              <w:rPr>
                <w:szCs w:val="22"/>
                <w:lang w:val="el-GR"/>
              </w:rPr>
              <w:t xml:space="preserve">= </w:t>
            </w:r>
            <w:r>
              <w:rPr>
                <w:szCs w:val="22"/>
                <w:lang w:val="el-GR"/>
              </w:rPr>
              <w:t>15</w:t>
            </w:r>
            <w:r w:rsidRPr="001070B5">
              <w:rPr>
                <w:szCs w:val="22"/>
                <w:lang w:val="el-GR"/>
              </w:rPr>
              <w:t xml:space="preserve"> ημέρες</w:t>
            </w:r>
          </w:p>
        </w:tc>
        <w:tc>
          <w:tcPr>
            <w:tcW w:w="1467" w:type="dxa"/>
            <w:shd w:val="clear" w:color="auto" w:fill="auto"/>
            <w:vAlign w:val="center"/>
          </w:tcPr>
          <w:p w14:paraId="4E91420C" w14:textId="77777777" w:rsidR="00B076D4" w:rsidRPr="001070B5" w:rsidRDefault="00B076D4" w:rsidP="001E6AE6">
            <w:pPr>
              <w:suppressAutoHyphens w:val="0"/>
              <w:spacing w:before="60" w:after="60"/>
              <w:jc w:val="center"/>
              <w:rPr>
                <w:szCs w:val="22"/>
                <w:lang w:val="el-GR"/>
              </w:rPr>
            </w:pPr>
          </w:p>
        </w:tc>
        <w:tc>
          <w:tcPr>
            <w:tcW w:w="1839" w:type="dxa"/>
            <w:shd w:val="clear" w:color="auto" w:fill="auto"/>
          </w:tcPr>
          <w:p w14:paraId="359FA67E" w14:textId="77777777" w:rsidR="00B076D4" w:rsidRPr="001070B5" w:rsidRDefault="00B076D4" w:rsidP="001E6AE6">
            <w:pPr>
              <w:suppressAutoHyphens w:val="0"/>
              <w:spacing w:before="60" w:after="60"/>
              <w:jc w:val="center"/>
              <w:rPr>
                <w:szCs w:val="22"/>
                <w:lang w:val="el-GR"/>
              </w:rPr>
            </w:pPr>
          </w:p>
        </w:tc>
      </w:tr>
      <w:tr w:rsidR="00B076D4" w:rsidRPr="001070B5" w14:paraId="5BE12A33" w14:textId="77777777" w:rsidTr="00B076D4">
        <w:trPr>
          <w:trHeight w:val="957"/>
        </w:trPr>
        <w:tc>
          <w:tcPr>
            <w:tcW w:w="3667" w:type="dxa"/>
            <w:gridSpan w:val="6"/>
            <w:shd w:val="clear" w:color="auto" w:fill="auto"/>
            <w:vAlign w:val="center"/>
          </w:tcPr>
          <w:p w14:paraId="7D96BABB"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Οι ανωτέρω προδιαγραφές είναι υποχρεωτικές και πρέπει να καλύπτονται κατ’ ελάχιστο.</w:t>
            </w:r>
          </w:p>
        </w:tc>
        <w:tc>
          <w:tcPr>
            <w:tcW w:w="1938" w:type="dxa"/>
            <w:shd w:val="clear" w:color="auto" w:fill="auto"/>
            <w:vAlign w:val="center"/>
          </w:tcPr>
          <w:p w14:paraId="1A8685A2"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467" w:type="dxa"/>
            <w:shd w:val="clear" w:color="auto" w:fill="auto"/>
            <w:vAlign w:val="center"/>
          </w:tcPr>
          <w:p w14:paraId="35C14855" w14:textId="77777777" w:rsidR="00B076D4" w:rsidRPr="001070B5" w:rsidRDefault="00B076D4" w:rsidP="001E6AE6">
            <w:pPr>
              <w:suppressAutoHyphens w:val="0"/>
              <w:overflowPunct w:val="0"/>
              <w:autoSpaceDE w:val="0"/>
              <w:spacing w:after="0"/>
              <w:textAlignment w:val="baseline"/>
              <w:rPr>
                <w:szCs w:val="22"/>
                <w:lang w:val="el-GR"/>
              </w:rPr>
            </w:pPr>
          </w:p>
        </w:tc>
        <w:tc>
          <w:tcPr>
            <w:tcW w:w="1839" w:type="dxa"/>
            <w:shd w:val="clear" w:color="auto" w:fill="auto"/>
          </w:tcPr>
          <w:p w14:paraId="5300AC5C"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4C97425F" w14:textId="77777777" w:rsidTr="00B076D4">
        <w:trPr>
          <w:trHeight w:val="1239"/>
        </w:trPr>
        <w:tc>
          <w:tcPr>
            <w:tcW w:w="3667" w:type="dxa"/>
            <w:gridSpan w:val="6"/>
            <w:shd w:val="clear" w:color="auto" w:fill="auto"/>
            <w:vAlign w:val="center"/>
          </w:tcPr>
          <w:p w14:paraId="681CCC21"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Τα προς προμήθεια είδη να είναι καινούργια και αμεταχείριστα και να προσφερθούν πλήρη και έτοιμα για λειτουργία</w:t>
            </w:r>
          </w:p>
        </w:tc>
        <w:tc>
          <w:tcPr>
            <w:tcW w:w="1938" w:type="dxa"/>
            <w:shd w:val="clear" w:color="auto" w:fill="auto"/>
            <w:vAlign w:val="center"/>
          </w:tcPr>
          <w:p w14:paraId="33CFF384"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467" w:type="dxa"/>
            <w:shd w:val="clear" w:color="auto" w:fill="auto"/>
            <w:vAlign w:val="center"/>
          </w:tcPr>
          <w:p w14:paraId="4BBDED83" w14:textId="77777777" w:rsidR="00B076D4" w:rsidRPr="001070B5" w:rsidRDefault="00B076D4" w:rsidP="001E6AE6">
            <w:pPr>
              <w:suppressAutoHyphens w:val="0"/>
              <w:overflowPunct w:val="0"/>
              <w:autoSpaceDE w:val="0"/>
              <w:spacing w:after="0"/>
              <w:textAlignment w:val="baseline"/>
              <w:rPr>
                <w:szCs w:val="22"/>
                <w:lang w:val="el-GR"/>
              </w:rPr>
            </w:pPr>
          </w:p>
        </w:tc>
        <w:tc>
          <w:tcPr>
            <w:tcW w:w="1839" w:type="dxa"/>
            <w:shd w:val="clear" w:color="auto" w:fill="auto"/>
          </w:tcPr>
          <w:p w14:paraId="504D9D45" w14:textId="77777777" w:rsidR="00B076D4" w:rsidRPr="00B01DAF" w:rsidRDefault="00B076D4" w:rsidP="001E6AE6">
            <w:pPr>
              <w:suppressAutoHyphens w:val="0"/>
              <w:overflowPunct w:val="0"/>
              <w:autoSpaceDE w:val="0"/>
              <w:spacing w:after="0"/>
              <w:textAlignment w:val="baseline"/>
              <w:rPr>
                <w:szCs w:val="22"/>
                <w:lang w:val="el-GR"/>
              </w:rPr>
            </w:pPr>
          </w:p>
        </w:tc>
      </w:tr>
      <w:tr w:rsidR="00B076D4" w:rsidRPr="001070B5" w14:paraId="0CB67938" w14:textId="77777777" w:rsidTr="00B076D4">
        <w:trPr>
          <w:trHeight w:val="2644"/>
        </w:trPr>
        <w:tc>
          <w:tcPr>
            <w:tcW w:w="3667" w:type="dxa"/>
            <w:gridSpan w:val="6"/>
            <w:shd w:val="clear" w:color="auto" w:fill="auto"/>
            <w:vAlign w:val="center"/>
          </w:tcPr>
          <w:p w14:paraId="61DA1C56" w14:textId="77777777" w:rsidR="00B076D4" w:rsidRPr="001070B5" w:rsidRDefault="00B076D4" w:rsidP="001E6AE6">
            <w:pPr>
              <w:suppressAutoHyphens w:val="0"/>
              <w:snapToGrid w:val="0"/>
              <w:spacing w:before="60" w:after="60" w:line="252" w:lineRule="auto"/>
              <w:jc w:val="left"/>
              <w:rPr>
                <w:b/>
                <w:szCs w:val="22"/>
                <w:lang w:val="el-GR"/>
              </w:rPr>
            </w:pPr>
            <w:r w:rsidRPr="001070B5">
              <w:rPr>
                <w:b/>
                <w:szCs w:val="22"/>
                <w:lang w:val="el-GR"/>
              </w:rPr>
              <w:t>Τα στοιχεία του φύλλου συμμόρφωσης να αναφέρονται υποχρεωτικά σε προσπέκτους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1938" w:type="dxa"/>
            <w:shd w:val="clear" w:color="auto" w:fill="auto"/>
            <w:vAlign w:val="center"/>
          </w:tcPr>
          <w:p w14:paraId="077E09AE" w14:textId="77777777" w:rsidR="00B076D4" w:rsidRPr="001070B5" w:rsidRDefault="00B076D4" w:rsidP="001E6AE6">
            <w:pPr>
              <w:suppressAutoHyphens w:val="0"/>
              <w:overflowPunct w:val="0"/>
              <w:autoSpaceDE w:val="0"/>
              <w:spacing w:before="60" w:after="60"/>
              <w:ind w:left="-108" w:right="-108"/>
              <w:jc w:val="center"/>
              <w:textAlignment w:val="baseline"/>
              <w:rPr>
                <w:szCs w:val="22"/>
                <w:lang w:val="el-GR"/>
              </w:rPr>
            </w:pPr>
            <w:r w:rsidRPr="001070B5">
              <w:rPr>
                <w:szCs w:val="22"/>
                <w:lang w:val="el-GR"/>
              </w:rPr>
              <w:t>ΝΑΙ</w:t>
            </w:r>
          </w:p>
        </w:tc>
        <w:tc>
          <w:tcPr>
            <w:tcW w:w="1467" w:type="dxa"/>
            <w:shd w:val="clear" w:color="auto" w:fill="auto"/>
            <w:vAlign w:val="center"/>
          </w:tcPr>
          <w:p w14:paraId="0946040C" w14:textId="77777777" w:rsidR="00B076D4" w:rsidRPr="001070B5" w:rsidRDefault="00B076D4" w:rsidP="001E6AE6">
            <w:pPr>
              <w:suppressAutoHyphens w:val="0"/>
              <w:overflowPunct w:val="0"/>
              <w:autoSpaceDE w:val="0"/>
              <w:spacing w:after="0"/>
              <w:textAlignment w:val="baseline"/>
              <w:rPr>
                <w:szCs w:val="22"/>
                <w:lang w:val="el-GR"/>
              </w:rPr>
            </w:pPr>
          </w:p>
        </w:tc>
        <w:tc>
          <w:tcPr>
            <w:tcW w:w="1839" w:type="dxa"/>
            <w:shd w:val="clear" w:color="auto" w:fill="auto"/>
          </w:tcPr>
          <w:p w14:paraId="5E15FDCD" w14:textId="77777777" w:rsidR="00B076D4" w:rsidRPr="00B01DAF" w:rsidRDefault="00B076D4" w:rsidP="001E6AE6">
            <w:pPr>
              <w:suppressAutoHyphens w:val="0"/>
              <w:overflowPunct w:val="0"/>
              <w:autoSpaceDE w:val="0"/>
              <w:spacing w:after="0"/>
              <w:textAlignment w:val="baseline"/>
              <w:rPr>
                <w:szCs w:val="22"/>
                <w:lang w:val="el-GR"/>
              </w:rPr>
            </w:pPr>
          </w:p>
        </w:tc>
      </w:tr>
    </w:tbl>
    <w:p w14:paraId="4F55015B" w14:textId="77777777" w:rsidR="00B076D4" w:rsidRPr="001070B5" w:rsidRDefault="00B076D4" w:rsidP="00B076D4">
      <w:pPr>
        <w:suppressAutoHyphens w:val="0"/>
        <w:spacing w:after="160" w:line="259" w:lineRule="auto"/>
        <w:jc w:val="left"/>
        <w:rPr>
          <w:lang w:val="el-GR"/>
        </w:rPr>
      </w:pPr>
    </w:p>
    <w:p w14:paraId="0B21D9C0" w14:textId="77777777" w:rsidR="00B076D4" w:rsidRDefault="00B076D4" w:rsidP="00B076D4">
      <w:pPr>
        <w:suppressAutoHyphens w:val="0"/>
        <w:spacing w:after="0"/>
        <w:jc w:val="left"/>
      </w:pPr>
      <w:r>
        <w:br w:type="page"/>
      </w:r>
    </w:p>
    <w:p w14:paraId="2CAB5E7D" w14:textId="77777777" w:rsidR="00B076D4" w:rsidRDefault="00B076D4" w:rsidP="00B076D4">
      <w:pPr>
        <w:jc w:val="center"/>
        <w:rPr>
          <w:rFonts w:asciiTheme="minorHAnsi" w:hAnsiTheme="minorHAnsi" w:cstheme="minorHAnsi"/>
          <w:b/>
          <w:bCs/>
          <w:sz w:val="32"/>
          <w:szCs w:val="32"/>
          <w:lang w:val="el-GR"/>
        </w:rPr>
      </w:pPr>
      <w:r>
        <w:rPr>
          <w:rFonts w:asciiTheme="minorHAnsi" w:hAnsiTheme="minorHAnsi" w:cstheme="minorHAnsi"/>
          <w:b/>
          <w:bCs/>
          <w:sz w:val="32"/>
          <w:szCs w:val="32"/>
          <w:lang w:val="el-GR"/>
        </w:rPr>
        <w:lastRenderedPageBreak/>
        <w:t>ΤΜΗΜΑ 3</w:t>
      </w:r>
    </w:p>
    <w:p w14:paraId="45549CAE" w14:textId="77777777" w:rsidR="00B076D4" w:rsidRDefault="00B076D4" w:rsidP="00B076D4">
      <w:pPr>
        <w:jc w:val="center"/>
        <w:rPr>
          <w:rFonts w:asciiTheme="minorHAnsi" w:hAnsiTheme="minorHAnsi" w:cstheme="minorHAnsi"/>
          <w:b/>
          <w:bCs/>
          <w:sz w:val="32"/>
          <w:szCs w:val="32"/>
          <w:lang w:val="el-GR"/>
        </w:rPr>
      </w:pPr>
      <w:r w:rsidRPr="00F52799">
        <w:rPr>
          <w:rFonts w:asciiTheme="minorHAnsi" w:hAnsiTheme="minorHAnsi" w:cstheme="minorHAnsi"/>
          <w:b/>
          <w:bCs/>
          <w:sz w:val="32"/>
          <w:szCs w:val="32"/>
          <w:lang w:val="el-GR"/>
        </w:rPr>
        <w:t>Προμήθεια οπτικοακουστικού και περιφερειακού υλικού</w:t>
      </w:r>
    </w:p>
    <w:tbl>
      <w:tblPr>
        <w:tblW w:w="9629" w:type="dxa"/>
        <w:tblInd w:w="-176" w:type="dxa"/>
        <w:tblLook w:val="04A0" w:firstRow="1" w:lastRow="0" w:firstColumn="1" w:lastColumn="0" w:noHBand="0" w:noVBand="1"/>
      </w:tblPr>
      <w:tblGrid>
        <w:gridCol w:w="3857"/>
        <w:gridCol w:w="2270"/>
        <w:gridCol w:w="1677"/>
        <w:gridCol w:w="1825"/>
      </w:tblGrid>
      <w:tr w:rsidR="00B076D4" w:rsidRPr="002F3284" w14:paraId="08210EBD" w14:textId="77777777" w:rsidTr="001E6AE6">
        <w:trPr>
          <w:trHeight w:val="482"/>
        </w:trPr>
        <w:tc>
          <w:tcPr>
            <w:tcW w:w="96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0B8CAF" w14:textId="77777777" w:rsidR="00B076D4" w:rsidRDefault="00B076D4" w:rsidP="001E6AE6">
            <w:pPr>
              <w:jc w:val="center"/>
              <w:rPr>
                <w:rFonts w:asciiTheme="minorHAnsi" w:hAnsiTheme="minorHAnsi" w:cstheme="minorHAnsi"/>
                <w:b/>
                <w:lang w:val="el-GR"/>
              </w:rPr>
            </w:pPr>
            <w:r>
              <w:rPr>
                <w:rFonts w:asciiTheme="minorHAnsi" w:hAnsiTheme="minorHAnsi" w:cstheme="minorHAnsi"/>
                <w:b/>
                <w:szCs w:val="22"/>
                <w:lang w:val="el-GR"/>
              </w:rPr>
              <w:t xml:space="preserve">Κάμερες </w:t>
            </w:r>
            <w:r>
              <w:rPr>
                <w:rFonts w:asciiTheme="minorHAnsi" w:hAnsiTheme="minorHAnsi" w:cstheme="minorHAnsi"/>
                <w:b/>
                <w:szCs w:val="22"/>
                <w:lang w:val="en-US"/>
              </w:rPr>
              <w:t>USB</w:t>
            </w:r>
            <w:r>
              <w:rPr>
                <w:rFonts w:asciiTheme="minorHAnsi" w:hAnsiTheme="minorHAnsi" w:cstheme="minorHAnsi"/>
                <w:b/>
                <w:szCs w:val="22"/>
                <w:lang w:val="el-GR"/>
              </w:rPr>
              <w:t>:  Εκατό (100) τεμάχια</w:t>
            </w:r>
          </w:p>
        </w:tc>
      </w:tr>
      <w:tr w:rsidR="00B076D4" w14:paraId="5CF71AEB" w14:textId="77777777" w:rsidTr="001E6AE6">
        <w:trPr>
          <w:trHeight w:val="623"/>
        </w:trPr>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773F111E" w14:textId="77777777" w:rsidR="00B076D4" w:rsidRDefault="00B076D4" w:rsidP="001E6AE6">
            <w:pPr>
              <w:spacing w:after="200" w:line="276" w:lineRule="auto"/>
              <w:rPr>
                <w:rFonts w:asciiTheme="minorHAnsi" w:hAnsiTheme="minorHAnsi" w:cstheme="minorHAnsi"/>
                <w:b/>
                <w:bCs/>
                <w:szCs w:val="22"/>
                <w:lang w:val="en-US" w:eastAsia="en-US"/>
              </w:rPr>
            </w:pPr>
            <w:r>
              <w:rPr>
                <w:rFonts w:asciiTheme="minorHAnsi" w:hAnsiTheme="minorHAnsi" w:cstheme="minorHAnsi"/>
                <w:b/>
                <w:szCs w:val="22"/>
                <w:lang w:val="en-US" w:eastAsia="en-US"/>
              </w:rPr>
              <w:t>ΠΕΡΙΓΡΑΦΗ</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980AF66" w14:textId="77777777" w:rsidR="00B076D4" w:rsidRDefault="00B076D4" w:rsidP="001E6AE6">
            <w:pPr>
              <w:spacing w:after="200" w:line="276" w:lineRule="auto"/>
              <w:rPr>
                <w:rFonts w:asciiTheme="minorHAnsi" w:hAnsiTheme="minorHAnsi" w:cstheme="minorHAnsi"/>
                <w:b/>
                <w:bCs/>
                <w:szCs w:val="22"/>
                <w:lang w:val="en-US" w:eastAsia="en-US"/>
              </w:rPr>
            </w:pPr>
            <w:r>
              <w:rPr>
                <w:rFonts w:asciiTheme="minorHAnsi" w:hAnsiTheme="minorHAnsi" w:cstheme="minorHAnsi"/>
                <w:b/>
                <w:szCs w:val="22"/>
                <w:lang w:val="en-US" w:eastAsia="en-US"/>
              </w:rPr>
              <w:t>ΥΠΟΧΡΕΩΣΗ</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68D5AD80" w14:textId="77777777" w:rsidR="00B076D4" w:rsidRDefault="00B076D4" w:rsidP="001E6AE6">
            <w:pPr>
              <w:spacing w:after="200" w:line="276" w:lineRule="auto"/>
              <w:rPr>
                <w:rFonts w:asciiTheme="minorHAnsi" w:hAnsiTheme="minorHAnsi" w:cstheme="minorHAnsi"/>
                <w:b/>
                <w:szCs w:val="22"/>
                <w:lang w:val="en-US" w:eastAsia="en-US"/>
              </w:rPr>
            </w:pPr>
            <w:r>
              <w:rPr>
                <w:rFonts w:asciiTheme="minorHAnsi" w:hAnsiTheme="minorHAnsi" w:cstheme="minorHAnsi"/>
                <w:b/>
                <w:szCs w:val="22"/>
                <w:lang w:val="en-US" w:eastAsia="en-US"/>
              </w:rPr>
              <w:t>ΑΠΑΝΤΗΣΗ</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686DF258" w14:textId="77777777" w:rsidR="00B076D4" w:rsidRDefault="00B076D4" w:rsidP="001E6AE6">
            <w:pPr>
              <w:spacing w:after="200" w:line="276" w:lineRule="auto"/>
              <w:rPr>
                <w:rFonts w:asciiTheme="minorHAnsi" w:hAnsiTheme="minorHAnsi" w:cstheme="minorHAnsi"/>
                <w:b/>
                <w:szCs w:val="22"/>
                <w:lang w:eastAsia="en-US"/>
              </w:rPr>
            </w:pPr>
            <w:r>
              <w:rPr>
                <w:rFonts w:asciiTheme="minorHAnsi" w:hAnsiTheme="minorHAnsi" w:cstheme="minorHAnsi"/>
                <w:b/>
                <w:szCs w:val="22"/>
                <w:lang w:val="en-US" w:eastAsia="en-US"/>
              </w:rPr>
              <w:t xml:space="preserve">ΠΑΡΑΠΟΜΠΗ / </w:t>
            </w:r>
            <w:r>
              <w:rPr>
                <w:rFonts w:asciiTheme="minorHAnsi" w:hAnsiTheme="minorHAnsi" w:cstheme="minorHAnsi"/>
                <w:b/>
                <w:szCs w:val="22"/>
                <w:lang w:eastAsia="en-US"/>
              </w:rPr>
              <w:t>ΠΑΡΑΤΗΡΗΣΕΙΣ</w:t>
            </w:r>
          </w:p>
        </w:tc>
      </w:tr>
      <w:tr w:rsidR="00B076D4" w14:paraId="2F43DC9F"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0ED09A5E" w14:textId="77777777" w:rsidR="00B076D4" w:rsidRDefault="00B076D4" w:rsidP="001E6AE6">
            <w:pPr>
              <w:spacing w:after="200" w:line="276" w:lineRule="auto"/>
              <w:rPr>
                <w:szCs w:val="22"/>
                <w:lang w:eastAsia="en-US"/>
              </w:rPr>
            </w:pPr>
            <w:r>
              <w:rPr>
                <w:szCs w:val="22"/>
                <w:lang w:val="en-US" w:eastAsia="en-US"/>
              </w:rPr>
              <w:t>Να αναφερθεί το Μοντέλο</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3BEB853" w14:textId="77777777" w:rsidR="00B076D4" w:rsidRDefault="00B076D4" w:rsidP="001E6AE6">
            <w:pPr>
              <w:spacing w:after="200" w:line="276" w:lineRule="auto"/>
              <w:jc w:val="center"/>
              <w:rPr>
                <w:szCs w:val="22"/>
                <w:highlight w:val="yellow"/>
                <w:lang w:eastAsia="en-US"/>
              </w:rPr>
            </w:pPr>
            <w:r w:rsidRPr="007B1B1A">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6B2407C" w14:textId="77777777" w:rsidR="00B076D4" w:rsidRDefault="00B076D4" w:rsidP="001E6AE6">
            <w:pPr>
              <w:spacing w:after="200" w:line="276" w:lineRule="auto"/>
              <w:rPr>
                <w:rFonts w:asciiTheme="minorHAnsi" w:hAnsiTheme="minorHAnsi" w:cstheme="minorHAnsi"/>
                <w:szCs w:val="22"/>
                <w:lang w:val="en-US"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60CA76" w14:textId="77777777" w:rsidR="00B076D4" w:rsidRDefault="00B076D4" w:rsidP="001E6AE6">
            <w:pPr>
              <w:spacing w:after="200" w:line="276" w:lineRule="auto"/>
              <w:rPr>
                <w:rFonts w:asciiTheme="minorHAnsi" w:hAnsiTheme="minorHAnsi" w:cstheme="minorHAnsi"/>
                <w:szCs w:val="22"/>
                <w:lang w:val="el-GR" w:eastAsia="en-US"/>
              </w:rPr>
            </w:pPr>
          </w:p>
        </w:tc>
      </w:tr>
      <w:tr w:rsidR="00B076D4" w14:paraId="50860829"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9738BBD" w14:textId="77777777" w:rsidR="00B076D4" w:rsidRDefault="00B076D4" w:rsidP="001E6AE6">
            <w:pPr>
              <w:spacing w:after="200" w:line="276" w:lineRule="auto"/>
              <w:rPr>
                <w:szCs w:val="22"/>
                <w:lang w:eastAsia="en-US"/>
              </w:rPr>
            </w:pPr>
            <w:r>
              <w:rPr>
                <w:szCs w:val="22"/>
                <w:lang w:val="en-US" w:eastAsia="en-US"/>
              </w:rPr>
              <w:t>Να αναφερθεί ο Κατασκευαστής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0C4B28B" w14:textId="77777777" w:rsidR="00B076D4" w:rsidRDefault="00B076D4" w:rsidP="001E6AE6">
            <w:pPr>
              <w:spacing w:after="200" w:line="276" w:lineRule="auto"/>
              <w:jc w:val="center"/>
              <w:rPr>
                <w:szCs w:val="22"/>
                <w:highlight w:val="yellow"/>
                <w:lang w:val="en-US" w:eastAsia="en-US"/>
              </w:rPr>
            </w:pPr>
            <w:r w:rsidRPr="007B1B1A">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5025304" w14:textId="77777777" w:rsidR="00B076D4" w:rsidRDefault="00B076D4" w:rsidP="001E6AE6">
            <w:pPr>
              <w:spacing w:after="200" w:line="276" w:lineRule="auto"/>
              <w:rPr>
                <w:rFonts w:asciiTheme="minorHAnsi" w:hAnsiTheme="minorHAnsi" w:cstheme="minorHAnsi"/>
                <w:szCs w:val="22"/>
                <w:lang w:val="en-US"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379618" w14:textId="77777777" w:rsidR="00B076D4" w:rsidRDefault="00B076D4" w:rsidP="001E6AE6">
            <w:pPr>
              <w:spacing w:after="200" w:line="276" w:lineRule="auto"/>
              <w:rPr>
                <w:rFonts w:asciiTheme="minorHAnsi" w:hAnsiTheme="minorHAnsi" w:cstheme="minorHAnsi"/>
                <w:szCs w:val="22"/>
                <w:lang w:val="en-US" w:eastAsia="en-US"/>
              </w:rPr>
            </w:pPr>
          </w:p>
        </w:tc>
      </w:tr>
      <w:tr w:rsidR="00B076D4" w14:paraId="2C0B00EC"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0F3E6E2" w14:textId="77777777" w:rsidR="00B076D4" w:rsidRPr="003D79B4" w:rsidRDefault="00B076D4" w:rsidP="001E6AE6">
            <w:pPr>
              <w:rPr>
                <w:szCs w:val="22"/>
              </w:rPr>
            </w:pPr>
            <w:proofErr w:type="spellStart"/>
            <w:r w:rsidRPr="003D79B4">
              <w:rPr>
                <w:szCs w:val="22"/>
              </w:rPr>
              <w:t>Μικρόφωνο</w:t>
            </w:r>
            <w:proofErr w:type="spellEnd"/>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7ED4BB5" w14:textId="77777777" w:rsidR="00B076D4" w:rsidRPr="003D79B4" w:rsidRDefault="00B076D4" w:rsidP="001E6AE6">
            <w:pPr>
              <w:jc w:val="center"/>
              <w:rPr>
                <w:color w:val="FF0000"/>
                <w:szCs w:val="22"/>
                <w:highlight w:val="yellow"/>
                <w:lang w:val="en-US"/>
              </w:rPr>
            </w:pPr>
            <w:r w:rsidRPr="007B1B1A">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57E5644" w14:textId="77777777" w:rsidR="00B076D4" w:rsidRPr="003D79B4" w:rsidRDefault="00B076D4" w:rsidP="001E6AE6">
            <w:pPr>
              <w:rPr>
                <w:rFonts w:asciiTheme="minorHAnsi" w:hAnsiTheme="minorHAnsi" w:cstheme="minorHAnsi"/>
                <w:szCs w:val="22"/>
                <w:highlight w:val="yellow"/>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C03DAE" w14:textId="77777777" w:rsidR="00B076D4" w:rsidRPr="003D79B4" w:rsidRDefault="00B076D4" w:rsidP="001E6AE6">
            <w:pPr>
              <w:rPr>
                <w:rFonts w:asciiTheme="minorHAnsi" w:hAnsiTheme="minorHAnsi" w:cstheme="minorHAnsi"/>
                <w:szCs w:val="22"/>
                <w:highlight w:val="yellow"/>
              </w:rPr>
            </w:pPr>
          </w:p>
        </w:tc>
      </w:tr>
      <w:tr w:rsidR="00B076D4" w14:paraId="36B82AF6"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D2F26DD" w14:textId="77777777" w:rsidR="00B076D4" w:rsidRPr="00444744" w:rsidRDefault="00B076D4" w:rsidP="001E6AE6">
            <w:pPr>
              <w:rPr>
                <w:color w:val="FF0000"/>
                <w:szCs w:val="22"/>
              </w:rPr>
            </w:pPr>
            <w:r w:rsidRPr="003D79B4">
              <w:rPr>
                <w:szCs w:val="22"/>
              </w:rPr>
              <w:t>Ανάλυση</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4F2D0EA" w14:textId="77777777" w:rsidR="00B076D4" w:rsidRPr="00444744" w:rsidRDefault="00B076D4" w:rsidP="001E6AE6">
            <w:pPr>
              <w:jc w:val="center"/>
              <w:rPr>
                <w:color w:val="FF0000"/>
                <w:szCs w:val="22"/>
                <w:lang w:val="en-US"/>
              </w:rPr>
            </w:pPr>
            <w:r w:rsidRPr="003D79B4">
              <w:rPr>
                <w:szCs w:val="22"/>
                <w:lang w:val="en-US"/>
              </w:rPr>
              <w:t>Full HD, (1080p)</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24578AE" w14:textId="77777777" w:rsidR="00B076D4" w:rsidRDefault="00B076D4" w:rsidP="001E6AE6">
            <w:pPr>
              <w:rPr>
                <w:rFonts w:asciiTheme="minorHAnsi" w:hAnsiTheme="minorHAnsi" w:cstheme="minorHAnsi"/>
                <w:szCs w:val="22"/>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334C41" w14:textId="77777777" w:rsidR="00B076D4" w:rsidRDefault="00B076D4" w:rsidP="001E6AE6">
            <w:pPr>
              <w:rPr>
                <w:rFonts w:asciiTheme="minorHAnsi" w:hAnsiTheme="minorHAnsi" w:cstheme="minorHAnsi"/>
                <w:szCs w:val="22"/>
                <w:lang w:val="el-GR"/>
              </w:rPr>
            </w:pPr>
          </w:p>
          <w:p w14:paraId="5101376D" w14:textId="77777777" w:rsidR="00B076D4" w:rsidRDefault="00B076D4" w:rsidP="001E6AE6">
            <w:pPr>
              <w:rPr>
                <w:rFonts w:asciiTheme="minorHAnsi" w:hAnsiTheme="minorHAnsi" w:cstheme="minorHAnsi"/>
                <w:szCs w:val="22"/>
                <w:lang w:val="el-GR"/>
              </w:rPr>
            </w:pPr>
          </w:p>
        </w:tc>
      </w:tr>
      <w:tr w:rsidR="00B076D4" w:rsidRPr="003D79B4" w14:paraId="07F1530A"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254FB74" w14:textId="77777777" w:rsidR="00B076D4" w:rsidRPr="003D79B4" w:rsidRDefault="00B076D4" w:rsidP="001E6AE6">
            <w:pPr>
              <w:rPr>
                <w:szCs w:val="22"/>
                <w:lang w:val="el-GR"/>
              </w:rPr>
            </w:pPr>
            <w:r>
              <w:rPr>
                <w:szCs w:val="22"/>
                <w:lang w:val="el-GR"/>
              </w:rPr>
              <w:t xml:space="preserve">Τεχνολογία </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13F740C" w14:textId="77777777" w:rsidR="00B076D4" w:rsidRPr="003D79B4" w:rsidRDefault="00B076D4" w:rsidP="001E6AE6">
            <w:pPr>
              <w:jc w:val="center"/>
              <w:rPr>
                <w:szCs w:val="22"/>
                <w:lang w:val="el-GR"/>
              </w:rPr>
            </w:pPr>
            <w:r>
              <w:rPr>
                <w:szCs w:val="22"/>
                <w:lang w:val="el-GR"/>
              </w:rPr>
              <w:t>Καρέ ανά δευτερόλεπτο (</w:t>
            </w:r>
            <w:r>
              <w:rPr>
                <w:szCs w:val="22"/>
                <w:lang w:val="en-US"/>
              </w:rPr>
              <w:t>fps</w:t>
            </w:r>
            <w:r>
              <w:rPr>
                <w:szCs w:val="22"/>
                <w:lang w:val="el-GR"/>
              </w:rPr>
              <w:t>):30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A53C136" w14:textId="77777777" w:rsidR="00B076D4" w:rsidRPr="003D79B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A27E7B9" w14:textId="77777777" w:rsidR="00B076D4" w:rsidRPr="003D79B4" w:rsidRDefault="00B076D4" w:rsidP="001E6AE6">
            <w:pPr>
              <w:rPr>
                <w:rFonts w:asciiTheme="minorHAnsi" w:hAnsiTheme="minorHAnsi" w:cstheme="minorHAnsi"/>
              </w:rPr>
            </w:pPr>
          </w:p>
        </w:tc>
      </w:tr>
      <w:tr w:rsidR="00B076D4" w:rsidRPr="003D79B4" w14:paraId="735C71D0"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00B6E43" w14:textId="77777777" w:rsidR="00B076D4" w:rsidRPr="003D79B4" w:rsidRDefault="00B076D4" w:rsidP="001E6AE6">
            <w:pPr>
              <w:rPr>
                <w:szCs w:val="22"/>
              </w:rPr>
            </w:pPr>
            <w:proofErr w:type="spellStart"/>
            <w:r w:rsidRPr="003D79B4">
              <w:rPr>
                <w:szCs w:val="22"/>
              </w:rPr>
              <w:t>Δυν</w:t>
            </w:r>
            <w:proofErr w:type="spellEnd"/>
            <w:r w:rsidRPr="003D79B4">
              <w:rPr>
                <w:szCs w:val="22"/>
              </w:rPr>
              <w:t xml:space="preserve">ατότητα </w:t>
            </w:r>
            <w:proofErr w:type="spellStart"/>
            <w:r w:rsidRPr="003D79B4">
              <w:rPr>
                <w:szCs w:val="22"/>
              </w:rPr>
              <w:t>στήριξης</w:t>
            </w:r>
            <w:proofErr w:type="spellEnd"/>
            <w:r w:rsidRPr="003D79B4">
              <w:rPr>
                <w:szCs w:val="22"/>
              </w:rPr>
              <w:t xml:space="preserve"> </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191F30E" w14:textId="77777777" w:rsidR="00B076D4" w:rsidRPr="003D79B4" w:rsidRDefault="00B076D4" w:rsidP="001E6AE6">
            <w:pPr>
              <w:jc w:val="center"/>
              <w:rPr>
                <w:szCs w:val="22"/>
              </w:rPr>
            </w:pPr>
            <w:r w:rsidRPr="003D79B4">
              <w:rPr>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7263D73" w14:textId="77777777" w:rsidR="00B076D4" w:rsidRPr="003D79B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1024B1" w14:textId="77777777" w:rsidR="00B076D4" w:rsidRPr="003D79B4" w:rsidRDefault="00B076D4" w:rsidP="001E6AE6">
            <w:pPr>
              <w:rPr>
                <w:rFonts w:asciiTheme="minorHAnsi" w:hAnsiTheme="minorHAnsi" w:cstheme="minorHAnsi"/>
              </w:rPr>
            </w:pPr>
          </w:p>
        </w:tc>
      </w:tr>
      <w:tr w:rsidR="00B076D4" w:rsidRPr="003D79B4" w14:paraId="62A0206F"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C873EC2" w14:textId="77777777" w:rsidR="00B076D4" w:rsidRPr="003D79B4" w:rsidRDefault="00B076D4" w:rsidP="001E6AE6">
            <w:pPr>
              <w:rPr>
                <w:szCs w:val="22"/>
                <w:lang w:eastAsia="en-US"/>
              </w:rPr>
            </w:pPr>
            <w:proofErr w:type="spellStart"/>
            <w:r w:rsidRPr="003D79B4">
              <w:rPr>
                <w:szCs w:val="22"/>
                <w:lang w:eastAsia="en-US"/>
              </w:rPr>
              <w:t>Είσοδοι</w:t>
            </w:r>
            <w:proofErr w:type="spellEnd"/>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B7F7E9B" w14:textId="77777777" w:rsidR="00B076D4" w:rsidRPr="003D79B4" w:rsidRDefault="00B076D4" w:rsidP="001E6AE6">
            <w:pPr>
              <w:jc w:val="center"/>
              <w:rPr>
                <w:szCs w:val="22"/>
                <w:lang w:val="el-GR" w:eastAsia="en-US"/>
              </w:rPr>
            </w:pPr>
            <w:r>
              <w:rPr>
                <w:szCs w:val="22"/>
                <w:lang w:val="el-GR" w:eastAsia="en-US"/>
              </w:rPr>
              <w:t xml:space="preserve">Τουλάχιστον </w:t>
            </w:r>
            <w:r w:rsidRPr="003D79B4">
              <w:rPr>
                <w:szCs w:val="22"/>
                <w:lang w:val="en-US" w:eastAsia="en-US"/>
              </w:rPr>
              <w:t>USB</w:t>
            </w:r>
            <w:r>
              <w:rPr>
                <w:szCs w:val="22"/>
                <w:lang w:val="el-GR" w:eastAsia="en-US"/>
              </w:rPr>
              <w:t xml:space="preserve"> 2.0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528C9E3" w14:textId="77777777" w:rsidR="00B076D4" w:rsidRPr="003D79B4" w:rsidRDefault="00B076D4" w:rsidP="001E6AE6">
            <w:pPr>
              <w:rPr>
                <w:rFonts w:asciiTheme="minorHAnsi" w:hAnsiTheme="minorHAnsi" w:cstheme="minorHAnsi"/>
                <w:szCs w:val="22"/>
                <w:lang w:val="en-US"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5F18B" w14:textId="77777777" w:rsidR="00B076D4" w:rsidRPr="003D79B4" w:rsidRDefault="00B076D4" w:rsidP="001E6AE6">
            <w:pPr>
              <w:rPr>
                <w:rFonts w:asciiTheme="minorHAnsi" w:hAnsiTheme="minorHAnsi" w:cstheme="minorHAnsi"/>
                <w:szCs w:val="22"/>
                <w:lang w:val="en-US" w:eastAsia="en-US"/>
              </w:rPr>
            </w:pPr>
          </w:p>
        </w:tc>
      </w:tr>
      <w:tr w:rsidR="00B076D4" w14:paraId="7A523835"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4093258" w14:textId="77777777" w:rsidR="00B076D4" w:rsidRDefault="00B076D4" w:rsidP="001E6AE6">
            <w:pPr>
              <w:rPr>
                <w:szCs w:val="22"/>
                <w:lang w:val="el-GR" w:eastAsia="en-US"/>
              </w:rPr>
            </w:pPr>
            <w:r>
              <w:rPr>
                <w:szCs w:val="22"/>
                <w:lang w:val="el-GR" w:eastAsia="en-US"/>
              </w:rPr>
              <w:t>Πιστοποίηση (</w:t>
            </w:r>
            <w:r>
              <w:rPr>
                <w:szCs w:val="22"/>
                <w:lang w:val="en-US" w:eastAsia="en-US"/>
              </w:rPr>
              <w:t>CE</w:t>
            </w:r>
            <w:r>
              <w:rPr>
                <w:szCs w:val="22"/>
                <w:lang w:val="el-GR" w:eastAsia="en-US"/>
              </w:rPr>
              <w:t>) σύμφωνα με τα ευρωπαϊκά πρότυπα</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FDD22A6" w14:textId="77777777" w:rsidR="00B076D4" w:rsidRPr="000213C4" w:rsidRDefault="00B076D4" w:rsidP="001E6AE6">
            <w:pPr>
              <w:jc w:val="center"/>
              <w:rPr>
                <w:szCs w:val="22"/>
                <w:lang w:val="en-US" w:eastAsia="en-US"/>
              </w:rPr>
            </w:pPr>
            <w:r w:rsidRPr="000213C4">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1871B7D" w14:textId="77777777" w:rsidR="00B076D4" w:rsidRDefault="00B076D4" w:rsidP="001E6AE6">
            <w:pPr>
              <w:rPr>
                <w:rFonts w:asciiTheme="minorHAnsi" w:hAnsiTheme="minorHAnsi" w:cstheme="minorHAnsi"/>
                <w:szCs w:val="22"/>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365470" w14:textId="77777777" w:rsidR="00B076D4" w:rsidRDefault="00B076D4" w:rsidP="001E6AE6">
            <w:pPr>
              <w:rPr>
                <w:rFonts w:asciiTheme="minorHAnsi" w:hAnsiTheme="minorHAnsi" w:cstheme="minorHAnsi"/>
                <w:szCs w:val="22"/>
                <w:lang w:eastAsia="en-US"/>
              </w:rPr>
            </w:pPr>
          </w:p>
        </w:tc>
      </w:tr>
      <w:tr w:rsidR="00B076D4" w14:paraId="2EA9998E"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F433C45" w14:textId="77777777" w:rsidR="00B076D4" w:rsidRDefault="00B076D4" w:rsidP="001E6AE6">
            <w:pPr>
              <w:rPr>
                <w:szCs w:val="22"/>
                <w:lang w:eastAsia="en-US"/>
              </w:rPr>
            </w:pPr>
            <w:r>
              <w:rPr>
                <w:szCs w:val="22"/>
                <w:lang w:eastAsia="en-US"/>
              </w:rPr>
              <w:t>Εγγύηση καλής λειτουργίας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16BF604" w14:textId="77777777" w:rsidR="00B076D4" w:rsidRPr="000213C4" w:rsidRDefault="00B076D4" w:rsidP="001E6AE6">
            <w:pPr>
              <w:jc w:val="center"/>
              <w:rPr>
                <w:szCs w:val="22"/>
                <w:lang w:eastAsia="en-US"/>
              </w:rPr>
            </w:pPr>
            <w:r w:rsidRPr="000213C4">
              <w:rPr>
                <w:szCs w:val="22"/>
                <w:lang w:eastAsia="en-US"/>
              </w:rPr>
              <w:t>&gt;=</w:t>
            </w:r>
            <w:r w:rsidRPr="000213C4">
              <w:rPr>
                <w:szCs w:val="22"/>
                <w:lang w:val="el-GR" w:eastAsia="en-US"/>
              </w:rPr>
              <w:t>12</w:t>
            </w:r>
            <w:r w:rsidRPr="000213C4">
              <w:rPr>
                <w:szCs w:val="22"/>
                <w:lang w:eastAsia="en-US"/>
              </w:rPr>
              <w:t xml:space="preserve"> μήνες</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5C9ADD9" w14:textId="77777777" w:rsidR="00B076D4" w:rsidRDefault="00B076D4" w:rsidP="001E6AE6">
            <w:pPr>
              <w:rPr>
                <w:rFonts w:asciiTheme="minorHAnsi" w:hAnsiTheme="minorHAnsi" w:cstheme="minorHAnsi"/>
                <w:szCs w:val="22"/>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1F5917" w14:textId="77777777" w:rsidR="00B076D4" w:rsidRDefault="00B076D4" w:rsidP="001E6AE6">
            <w:pPr>
              <w:rPr>
                <w:rFonts w:asciiTheme="minorHAnsi" w:hAnsiTheme="minorHAnsi" w:cstheme="minorHAnsi"/>
                <w:szCs w:val="22"/>
                <w:lang w:eastAsia="en-US"/>
              </w:rPr>
            </w:pPr>
          </w:p>
        </w:tc>
      </w:tr>
      <w:tr w:rsidR="00B076D4" w14:paraId="0C0456D8"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B749A07" w14:textId="77777777" w:rsidR="00B076D4" w:rsidRDefault="00B076D4" w:rsidP="001E6AE6">
            <w:pPr>
              <w:rPr>
                <w:rFonts w:asciiTheme="minorHAnsi" w:hAnsiTheme="minorHAnsi" w:cstheme="minorHAnsi"/>
                <w:bCs/>
                <w:szCs w:val="22"/>
                <w:lang w:val="el-GR"/>
              </w:rPr>
            </w:pPr>
            <w:r w:rsidRPr="00B42C15">
              <w:rPr>
                <w:szCs w:val="22"/>
                <w:lang w:eastAsia="en-US"/>
              </w:rPr>
              <w:t>Χρόνος Παράδοσης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345D64A" w14:textId="77777777" w:rsidR="00B076D4" w:rsidRPr="000213C4" w:rsidRDefault="00B076D4" w:rsidP="001E6AE6">
            <w:pPr>
              <w:jc w:val="center"/>
              <w:rPr>
                <w:rFonts w:asciiTheme="minorHAnsi" w:hAnsiTheme="minorHAnsi" w:cstheme="minorHAnsi"/>
                <w:szCs w:val="22"/>
              </w:rPr>
            </w:pPr>
            <w:r w:rsidRPr="000213C4">
              <w:rPr>
                <w:szCs w:val="22"/>
                <w:lang w:val="el-GR"/>
              </w:rPr>
              <w:t>= 1</w:t>
            </w:r>
            <w:r>
              <w:rPr>
                <w:szCs w:val="22"/>
                <w:lang w:val="el-GR"/>
              </w:rPr>
              <w:t>5</w:t>
            </w:r>
            <w:r w:rsidRPr="000213C4">
              <w:rPr>
                <w:szCs w:val="22"/>
                <w:lang w:val="el-GR"/>
              </w:rPr>
              <w:t xml:space="preserve"> ημέρες</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293A7CE5"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3D636E2" w14:textId="77777777" w:rsidR="00B076D4" w:rsidRDefault="00B076D4" w:rsidP="001E6AE6">
            <w:pPr>
              <w:rPr>
                <w:rFonts w:asciiTheme="minorHAnsi" w:hAnsiTheme="minorHAnsi" w:cstheme="minorHAnsi"/>
              </w:rPr>
            </w:pPr>
          </w:p>
        </w:tc>
      </w:tr>
      <w:tr w:rsidR="00B076D4" w14:paraId="2C15A3FF"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1D844EAC" w14:textId="77777777" w:rsidR="00B076D4" w:rsidRDefault="00B076D4" w:rsidP="001E6AE6">
            <w:pPr>
              <w:rPr>
                <w:szCs w:val="22"/>
                <w:lang w:val="el-GR"/>
              </w:rPr>
            </w:pPr>
            <w:r>
              <w:rPr>
                <w:rFonts w:asciiTheme="minorHAnsi" w:hAnsiTheme="minorHAnsi" w:cstheme="minorHAnsi"/>
                <w:bCs/>
                <w:szCs w:val="22"/>
                <w:lang w:val="el-GR"/>
              </w:rPr>
              <w:t>Οι ανωτέρω προδιαγραφές είναι υποχρεωτικές και πρέπει να καλύπτονται κατ’ ελάχιστο.</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7CAEAC8" w14:textId="77777777" w:rsidR="00B076D4" w:rsidRPr="000213C4" w:rsidRDefault="00B076D4" w:rsidP="001E6AE6">
            <w:pPr>
              <w:jc w:val="center"/>
              <w:rPr>
                <w:szCs w:val="22"/>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3E9DF3BE"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9C87E1" w14:textId="77777777" w:rsidR="00B076D4" w:rsidRDefault="00B076D4" w:rsidP="001E6AE6">
            <w:pPr>
              <w:rPr>
                <w:rFonts w:asciiTheme="minorHAnsi" w:hAnsiTheme="minorHAnsi" w:cstheme="minorHAnsi"/>
              </w:rPr>
            </w:pPr>
          </w:p>
        </w:tc>
      </w:tr>
      <w:tr w:rsidR="00B076D4" w14:paraId="0C7E79C3"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5413EA2" w14:textId="77777777" w:rsidR="00B076D4" w:rsidRDefault="00B076D4" w:rsidP="001E6AE6">
            <w:pPr>
              <w:rPr>
                <w:rFonts w:asciiTheme="minorHAnsi" w:hAnsiTheme="minorHAnsi" w:cstheme="minorHAnsi"/>
                <w:bCs/>
                <w:szCs w:val="22"/>
                <w:lang w:val="el-GR"/>
              </w:rPr>
            </w:pPr>
            <w:r>
              <w:rPr>
                <w:rFonts w:asciiTheme="minorHAnsi" w:hAnsiTheme="minorHAnsi" w:cstheme="minorHAnsi"/>
                <w:bCs/>
                <w:szCs w:val="22"/>
                <w:lang w:val="el-GR"/>
              </w:rPr>
              <w:t>Τα προς προμήθεια είδη να είναι καινούργια και αμεταχείριστα και να προσφερθούν πλήρη και έτοιμα για λειτουργία</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30CB441" w14:textId="77777777" w:rsidR="00B076D4" w:rsidRPr="007B1B1A" w:rsidRDefault="00B076D4" w:rsidP="001E6AE6">
            <w:pPr>
              <w:jc w:val="center"/>
              <w:rPr>
                <w:rFonts w:asciiTheme="minorHAnsi" w:hAnsiTheme="minorHAnsi" w:cstheme="minorHAnsi"/>
                <w:szCs w:val="22"/>
              </w:rPr>
            </w:pPr>
            <w:r w:rsidRPr="007B1B1A">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596BEE90"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ABF90F" w14:textId="77777777" w:rsidR="00B076D4" w:rsidRDefault="00B076D4" w:rsidP="001E6AE6">
            <w:pPr>
              <w:rPr>
                <w:rFonts w:asciiTheme="minorHAnsi" w:hAnsiTheme="minorHAnsi" w:cstheme="minorHAnsi"/>
              </w:rPr>
            </w:pPr>
          </w:p>
        </w:tc>
      </w:tr>
      <w:tr w:rsidR="00B076D4" w14:paraId="54E7A4B3"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B11E1FD" w14:textId="77777777" w:rsidR="00B076D4" w:rsidRDefault="00B076D4" w:rsidP="001E6AE6">
            <w:pPr>
              <w:rPr>
                <w:rFonts w:asciiTheme="minorHAnsi" w:hAnsiTheme="minorHAnsi" w:cstheme="minorHAnsi"/>
                <w:bCs/>
                <w:szCs w:val="22"/>
                <w:lang w:val="el-GR"/>
              </w:rPr>
            </w:pPr>
            <w:r>
              <w:rPr>
                <w:rFonts w:asciiTheme="minorHAnsi" w:hAnsiTheme="minorHAnsi" w:cstheme="minorHAnsi"/>
                <w:bCs/>
                <w:szCs w:val="22"/>
                <w:lang w:val="el-GR"/>
              </w:rPr>
              <w:t>Τα στοιχεία του φύλλου συμμόρφωσης να αναφέρονται υποχρεωτικά σε προσπέκτους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81790EF" w14:textId="77777777" w:rsidR="00B076D4" w:rsidRDefault="00B076D4" w:rsidP="001E6AE6">
            <w:pPr>
              <w:jc w:val="center"/>
              <w:rPr>
                <w:rFonts w:asciiTheme="minorHAnsi" w:hAnsiTheme="minorHAnsi" w:cstheme="minorHAnsi"/>
                <w:szCs w:val="22"/>
              </w:rPr>
            </w:pPr>
            <w:r w:rsidRPr="007B1B1A">
              <w:rPr>
                <w:rFonts w:asciiTheme="minorHAnsi" w:hAnsiTheme="minorHAnsi" w:cstheme="minorHAnsi"/>
                <w:szCs w:val="22"/>
              </w:rPr>
              <w:t>ΝΑΙ</w:t>
            </w:r>
          </w:p>
          <w:p w14:paraId="2B1FFB90" w14:textId="77777777" w:rsidR="00B076D4" w:rsidRDefault="00B076D4" w:rsidP="001E6AE6">
            <w:pPr>
              <w:jc w:val="center"/>
              <w:rPr>
                <w:rFonts w:asciiTheme="minorHAnsi" w:hAnsiTheme="minorHAnsi" w:cstheme="minorHAnsi"/>
                <w:szCs w:val="22"/>
              </w:rPr>
            </w:pPr>
          </w:p>
          <w:p w14:paraId="05029BE2" w14:textId="77777777" w:rsidR="00B076D4" w:rsidRDefault="00B076D4" w:rsidP="001E6AE6">
            <w:pPr>
              <w:jc w:val="center"/>
              <w:rPr>
                <w:rFonts w:asciiTheme="minorHAnsi" w:hAnsiTheme="minorHAnsi" w:cstheme="minorHAnsi"/>
                <w:szCs w:val="22"/>
              </w:rPr>
            </w:pPr>
          </w:p>
          <w:p w14:paraId="5022D50A" w14:textId="77777777" w:rsidR="00B076D4" w:rsidRDefault="00B076D4" w:rsidP="001E6AE6">
            <w:pPr>
              <w:jc w:val="center"/>
              <w:rPr>
                <w:rFonts w:asciiTheme="minorHAnsi" w:hAnsiTheme="minorHAnsi" w:cstheme="minorHAnsi"/>
                <w:szCs w:val="22"/>
              </w:rPr>
            </w:pPr>
          </w:p>
          <w:p w14:paraId="6353B35A" w14:textId="77777777" w:rsidR="00B076D4" w:rsidRPr="007B1B1A" w:rsidRDefault="00B076D4" w:rsidP="001E6AE6">
            <w:pPr>
              <w:jc w:val="center"/>
              <w:rPr>
                <w:rFonts w:asciiTheme="minorHAnsi" w:hAnsiTheme="minorHAnsi" w:cstheme="minorHAnsi"/>
                <w:szCs w:val="22"/>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1D1471EB"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3462FF44" w14:textId="77777777" w:rsidR="00B076D4" w:rsidRDefault="00B076D4" w:rsidP="001E6AE6">
            <w:pPr>
              <w:rPr>
                <w:rFonts w:asciiTheme="minorHAnsi" w:hAnsiTheme="minorHAnsi" w:cstheme="minorHAnsi"/>
              </w:rPr>
            </w:pPr>
          </w:p>
        </w:tc>
      </w:tr>
    </w:tbl>
    <w:p w14:paraId="55A64E6D" w14:textId="77777777" w:rsidR="00B076D4" w:rsidRDefault="00B076D4" w:rsidP="00B076D4">
      <w:pPr>
        <w:jc w:val="center"/>
        <w:rPr>
          <w:rFonts w:asciiTheme="minorHAnsi" w:hAnsiTheme="minorHAnsi" w:cstheme="minorHAnsi"/>
          <w:b/>
          <w:bCs/>
          <w:sz w:val="32"/>
          <w:szCs w:val="32"/>
          <w:lang w:val="el-GR"/>
        </w:rPr>
      </w:pPr>
    </w:p>
    <w:p w14:paraId="681B9EE9" w14:textId="77777777" w:rsidR="00B076D4" w:rsidRDefault="00B076D4" w:rsidP="00B076D4">
      <w:pPr>
        <w:jc w:val="center"/>
        <w:rPr>
          <w:rFonts w:asciiTheme="minorHAnsi" w:hAnsiTheme="minorHAnsi" w:cstheme="minorHAnsi"/>
          <w:b/>
          <w:bCs/>
          <w:sz w:val="32"/>
          <w:szCs w:val="32"/>
          <w:lang w:val="el-GR"/>
        </w:rPr>
      </w:pPr>
    </w:p>
    <w:p w14:paraId="06AC3F64" w14:textId="77777777" w:rsidR="00B076D4" w:rsidRDefault="00B076D4" w:rsidP="00B076D4">
      <w:pPr>
        <w:jc w:val="center"/>
        <w:rPr>
          <w:rFonts w:asciiTheme="minorHAnsi" w:hAnsiTheme="minorHAnsi" w:cstheme="minorHAnsi"/>
          <w:b/>
          <w:bCs/>
          <w:sz w:val="32"/>
          <w:szCs w:val="32"/>
          <w:lang w:val="el-GR"/>
        </w:rPr>
      </w:pPr>
    </w:p>
    <w:tbl>
      <w:tblPr>
        <w:tblW w:w="9629" w:type="dxa"/>
        <w:tblInd w:w="-176" w:type="dxa"/>
        <w:tblLook w:val="04A0" w:firstRow="1" w:lastRow="0" w:firstColumn="1" w:lastColumn="0" w:noHBand="0" w:noVBand="1"/>
      </w:tblPr>
      <w:tblGrid>
        <w:gridCol w:w="3857"/>
        <w:gridCol w:w="2270"/>
        <w:gridCol w:w="1677"/>
        <w:gridCol w:w="1825"/>
      </w:tblGrid>
      <w:tr w:rsidR="00B076D4" w14:paraId="7BA0DBBA" w14:textId="77777777" w:rsidTr="001E6AE6">
        <w:trPr>
          <w:trHeight w:val="482"/>
        </w:trPr>
        <w:tc>
          <w:tcPr>
            <w:tcW w:w="96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08A4A4" w14:textId="77777777" w:rsidR="00B076D4" w:rsidRDefault="00B076D4" w:rsidP="001E6AE6">
            <w:pPr>
              <w:jc w:val="center"/>
              <w:rPr>
                <w:rFonts w:asciiTheme="minorHAnsi" w:hAnsiTheme="minorHAnsi" w:cstheme="minorHAnsi"/>
                <w:b/>
                <w:lang w:val="el-GR"/>
              </w:rPr>
            </w:pPr>
            <w:r>
              <w:rPr>
                <w:rFonts w:asciiTheme="minorHAnsi" w:hAnsiTheme="minorHAnsi" w:cstheme="minorHAnsi"/>
                <w:b/>
                <w:szCs w:val="22"/>
                <w:lang w:val="el-GR"/>
              </w:rPr>
              <w:lastRenderedPageBreak/>
              <w:t>Ασύρματα Ποντίκια (100) τεμάχια</w:t>
            </w:r>
          </w:p>
        </w:tc>
      </w:tr>
      <w:tr w:rsidR="00B076D4" w14:paraId="728DB353" w14:textId="77777777" w:rsidTr="001E6AE6">
        <w:trPr>
          <w:trHeight w:val="623"/>
        </w:trPr>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51A5898" w14:textId="77777777" w:rsidR="00B076D4" w:rsidRDefault="00B076D4" w:rsidP="001E6AE6">
            <w:pPr>
              <w:spacing w:after="200" w:line="276" w:lineRule="auto"/>
              <w:rPr>
                <w:rFonts w:asciiTheme="minorHAnsi" w:hAnsiTheme="minorHAnsi" w:cstheme="minorHAnsi"/>
                <w:b/>
                <w:bCs/>
                <w:szCs w:val="22"/>
                <w:lang w:val="en-US" w:eastAsia="en-US"/>
              </w:rPr>
            </w:pPr>
            <w:r>
              <w:rPr>
                <w:rFonts w:asciiTheme="minorHAnsi" w:hAnsiTheme="minorHAnsi" w:cstheme="minorHAnsi"/>
                <w:b/>
                <w:szCs w:val="22"/>
                <w:lang w:val="en-US" w:eastAsia="en-US"/>
              </w:rPr>
              <w:t>ΠΕΡΙΓΡΑΦΗ</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EC599F5" w14:textId="77777777" w:rsidR="00B076D4" w:rsidRDefault="00B076D4" w:rsidP="001E6AE6">
            <w:pPr>
              <w:spacing w:after="200" w:line="276" w:lineRule="auto"/>
              <w:rPr>
                <w:rFonts w:asciiTheme="minorHAnsi" w:hAnsiTheme="minorHAnsi" w:cstheme="minorHAnsi"/>
                <w:b/>
                <w:bCs/>
                <w:szCs w:val="22"/>
                <w:lang w:val="en-US" w:eastAsia="en-US"/>
              </w:rPr>
            </w:pPr>
            <w:r>
              <w:rPr>
                <w:rFonts w:asciiTheme="minorHAnsi" w:hAnsiTheme="minorHAnsi" w:cstheme="minorHAnsi"/>
                <w:b/>
                <w:szCs w:val="22"/>
                <w:lang w:val="en-US" w:eastAsia="en-US"/>
              </w:rPr>
              <w:t>ΥΠΟΧΡΕΩΣΗ</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3DB02492" w14:textId="77777777" w:rsidR="00B076D4" w:rsidRDefault="00B076D4" w:rsidP="001E6AE6">
            <w:pPr>
              <w:spacing w:after="200" w:line="276" w:lineRule="auto"/>
              <w:rPr>
                <w:rFonts w:asciiTheme="minorHAnsi" w:hAnsiTheme="minorHAnsi" w:cstheme="minorHAnsi"/>
                <w:b/>
                <w:szCs w:val="22"/>
                <w:lang w:val="en-US" w:eastAsia="en-US"/>
              </w:rPr>
            </w:pPr>
            <w:r>
              <w:rPr>
                <w:rFonts w:asciiTheme="minorHAnsi" w:hAnsiTheme="minorHAnsi" w:cstheme="minorHAnsi"/>
                <w:b/>
                <w:szCs w:val="22"/>
                <w:lang w:val="en-US" w:eastAsia="en-US"/>
              </w:rPr>
              <w:t>ΑΠΑΝΤΗΣΗ</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2977C357" w14:textId="77777777" w:rsidR="00B076D4" w:rsidRDefault="00B076D4" w:rsidP="001E6AE6">
            <w:pPr>
              <w:spacing w:after="200" w:line="276" w:lineRule="auto"/>
              <w:rPr>
                <w:rFonts w:asciiTheme="minorHAnsi" w:hAnsiTheme="minorHAnsi" w:cstheme="minorHAnsi"/>
                <w:b/>
                <w:szCs w:val="22"/>
                <w:lang w:eastAsia="en-US"/>
              </w:rPr>
            </w:pPr>
            <w:r>
              <w:rPr>
                <w:rFonts w:asciiTheme="minorHAnsi" w:hAnsiTheme="minorHAnsi" w:cstheme="minorHAnsi"/>
                <w:b/>
                <w:szCs w:val="22"/>
                <w:lang w:val="en-US" w:eastAsia="en-US"/>
              </w:rPr>
              <w:t xml:space="preserve">ΠΑΡΑΠΟΜΠΗ / </w:t>
            </w:r>
            <w:r>
              <w:rPr>
                <w:rFonts w:asciiTheme="minorHAnsi" w:hAnsiTheme="minorHAnsi" w:cstheme="minorHAnsi"/>
                <w:b/>
                <w:szCs w:val="22"/>
                <w:lang w:eastAsia="en-US"/>
              </w:rPr>
              <w:t>ΠΑΡΑΤΗΡΗΣΕΙΣ</w:t>
            </w:r>
          </w:p>
        </w:tc>
      </w:tr>
      <w:tr w:rsidR="00B076D4" w14:paraId="5052C4A2"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125655F" w14:textId="77777777" w:rsidR="00B076D4" w:rsidRDefault="00B076D4" w:rsidP="001E6AE6">
            <w:pPr>
              <w:spacing w:after="200" w:line="276" w:lineRule="auto"/>
              <w:rPr>
                <w:szCs w:val="22"/>
                <w:lang w:eastAsia="en-US"/>
              </w:rPr>
            </w:pPr>
            <w:r>
              <w:rPr>
                <w:szCs w:val="22"/>
                <w:lang w:val="en-US" w:eastAsia="en-US"/>
              </w:rPr>
              <w:t>Να αναφερθεί το Μοντέλο</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2AECED8" w14:textId="77777777" w:rsidR="00B076D4" w:rsidRPr="000213C4" w:rsidRDefault="00B076D4" w:rsidP="001E6AE6">
            <w:pPr>
              <w:spacing w:after="200" w:line="276" w:lineRule="auto"/>
              <w:jc w:val="center"/>
              <w:rPr>
                <w:szCs w:val="22"/>
                <w:lang w:eastAsia="en-US"/>
              </w:rPr>
            </w:pPr>
            <w:r w:rsidRPr="000213C4">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7420C70" w14:textId="77777777" w:rsidR="00B076D4" w:rsidRDefault="00B076D4" w:rsidP="001E6AE6">
            <w:pPr>
              <w:spacing w:after="200" w:line="276" w:lineRule="auto"/>
              <w:rPr>
                <w:rFonts w:asciiTheme="minorHAnsi" w:hAnsiTheme="minorHAnsi" w:cstheme="minorHAnsi"/>
                <w:szCs w:val="22"/>
                <w:lang w:val="en-US"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E3E19A" w14:textId="77777777" w:rsidR="00B076D4" w:rsidRDefault="00B076D4" w:rsidP="001E6AE6">
            <w:pPr>
              <w:spacing w:after="200" w:line="276" w:lineRule="auto"/>
              <w:rPr>
                <w:rFonts w:asciiTheme="minorHAnsi" w:hAnsiTheme="minorHAnsi" w:cstheme="minorHAnsi"/>
                <w:szCs w:val="22"/>
                <w:lang w:val="en-US" w:eastAsia="en-US"/>
              </w:rPr>
            </w:pPr>
          </w:p>
        </w:tc>
      </w:tr>
      <w:tr w:rsidR="00B076D4" w:rsidRPr="00A14145" w14:paraId="1EBDD7D0"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124E6614" w14:textId="77777777" w:rsidR="00B076D4" w:rsidRDefault="00B076D4" w:rsidP="001E6AE6">
            <w:pPr>
              <w:spacing w:after="200" w:line="276" w:lineRule="auto"/>
              <w:rPr>
                <w:szCs w:val="22"/>
                <w:lang w:eastAsia="en-US"/>
              </w:rPr>
            </w:pPr>
            <w:r>
              <w:rPr>
                <w:szCs w:val="22"/>
                <w:lang w:val="en-US" w:eastAsia="en-US"/>
              </w:rPr>
              <w:t>Να αναφερθεί ο Κατασκευαστής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4AEBDF8" w14:textId="77777777" w:rsidR="00B076D4" w:rsidRPr="000213C4" w:rsidRDefault="00B076D4" w:rsidP="001E6AE6">
            <w:pPr>
              <w:spacing w:after="200" w:line="276" w:lineRule="auto"/>
              <w:jc w:val="center"/>
              <w:rPr>
                <w:szCs w:val="22"/>
                <w:lang w:val="en-US" w:eastAsia="en-US"/>
              </w:rPr>
            </w:pPr>
            <w:r w:rsidRPr="000213C4">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EBAAF7C" w14:textId="77777777" w:rsidR="00B076D4" w:rsidRDefault="00B076D4" w:rsidP="001E6AE6">
            <w:pPr>
              <w:spacing w:after="200" w:line="276" w:lineRule="auto"/>
              <w:rPr>
                <w:rFonts w:asciiTheme="minorHAnsi" w:hAnsiTheme="minorHAnsi" w:cstheme="minorHAnsi"/>
                <w:szCs w:val="22"/>
                <w:lang w:val="en-US"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EADA19" w14:textId="77777777" w:rsidR="00B076D4" w:rsidRDefault="00B076D4" w:rsidP="001E6AE6">
            <w:pPr>
              <w:spacing w:after="200" w:line="276" w:lineRule="auto"/>
              <w:rPr>
                <w:rFonts w:asciiTheme="minorHAnsi" w:hAnsiTheme="minorHAnsi" w:cstheme="minorHAnsi"/>
                <w:szCs w:val="22"/>
                <w:lang w:val="el-GR" w:eastAsia="en-US"/>
              </w:rPr>
            </w:pPr>
          </w:p>
        </w:tc>
      </w:tr>
      <w:tr w:rsidR="00B076D4" w14:paraId="1460C08D"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740CFB3C" w14:textId="77777777" w:rsidR="00B076D4" w:rsidRPr="003D79B4" w:rsidRDefault="00B076D4" w:rsidP="001E6AE6">
            <w:pPr>
              <w:rPr>
                <w:szCs w:val="22"/>
                <w:lang w:val="el-GR"/>
              </w:rPr>
            </w:pPr>
            <w:r>
              <w:rPr>
                <w:szCs w:val="22"/>
              </w:rPr>
              <w:t>Τεχνολογία</w:t>
            </w:r>
            <w:r>
              <w:rPr>
                <w:szCs w:val="22"/>
                <w:lang w:val="el-GR"/>
              </w:rPr>
              <w:t xml:space="preserve"> - Σύνδεση</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10F213D" w14:textId="77777777" w:rsidR="00B076D4" w:rsidRPr="000213C4" w:rsidRDefault="00B076D4" w:rsidP="001E6AE6">
            <w:pPr>
              <w:spacing w:after="200" w:line="276" w:lineRule="auto"/>
              <w:jc w:val="center"/>
              <w:rPr>
                <w:szCs w:val="22"/>
                <w:lang w:val="en-US" w:eastAsia="en-US"/>
              </w:rPr>
            </w:pPr>
            <w:r w:rsidRPr="00C100A8">
              <w:rPr>
                <w:szCs w:val="22"/>
                <w:lang w:val="en-US" w:eastAsia="en-US"/>
              </w:rPr>
              <w:t>Bluetooth</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C7ADF21" w14:textId="77777777" w:rsidR="00B076D4" w:rsidRDefault="00B076D4" w:rsidP="001E6AE6">
            <w:pPr>
              <w:rPr>
                <w:rFonts w:asciiTheme="minorHAnsi" w:hAnsiTheme="minorHAnsi" w:cstheme="minorHAnsi"/>
                <w:szCs w:val="22"/>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EB0C9" w14:textId="77777777" w:rsidR="00B076D4" w:rsidRDefault="00B076D4" w:rsidP="001E6AE6">
            <w:pPr>
              <w:rPr>
                <w:rFonts w:asciiTheme="minorHAnsi" w:hAnsiTheme="minorHAnsi" w:cstheme="minorHAnsi"/>
                <w:szCs w:val="22"/>
              </w:rPr>
            </w:pPr>
          </w:p>
        </w:tc>
      </w:tr>
      <w:tr w:rsidR="00B076D4" w14:paraId="5219C915"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EC7972C" w14:textId="77777777" w:rsidR="00B076D4" w:rsidRDefault="00B076D4" w:rsidP="001E6AE6">
            <w:pPr>
              <w:rPr>
                <w:szCs w:val="22"/>
                <w:lang w:val="el-GR" w:eastAsia="en-US"/>
              </w:rPr>
            </w:pPr>
            <w:r>
              <w:rPr>
                <w:szCs w:val="22"/>
                <w:lang w:val="el-GR" w:eastAsia="en-US"/>
              </w:rPr>
              <w:t>Πιστοποίηση (</w:t>
            </w:r>
            <w:r>
              <w:rPr>
                <w:szCs w:val="22"/>
                <w:lang w:val="en-US" w:eastAsia="en-US"/>
              </w:rPr>
              <w:t>CE</w:t>
            </w:r>
            <w:r>
              <w:rPr>
                <w:szCs w:val="22"/>
                <w:lang w:val="el-GR" w:eastAsia="en-US"/>
              </w:rPr>
              <w:t>) σύμφωνα με τα ευρωπαϊκά πρότυπα</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9FF4FEF" w14:textId="77777777" w:rsidR="00B076D4" w:rsidRPr="000213C4" w:rsidRDefault="00B076D4" w:rsidP="001E6AE6">
            <w:pPr>
              <w:jc w:val="center"/>
              <w:rPr>
                <w:szCs w:val="22"/>
                <w:lang w:val="en-US" w:eastAsia="en-US"/>
              </w:rPr>
            </w:pPr>
            <w:r w:rsidRPr="000213C4">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2AA56FF" w14:textId="77777777" w:rsidR="00B076D4" w:rsidRDefault="00B076D4" w:rsidP="001E6AE6">
            <w:pPr>
              <w:rPr>
                <w:rFonts w:asciiTheme="minorHAnsi" w:hAnsiTheme="minorHAnsi" w:cstheme="minorHAnsi"/>
                <w:szCs w:val="22"/>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D83FF1" w14:textId="77777777" w:rsidR="00B076D4" w:rsidRDefault="00B076D4" w:rsidP="001E6AE6">
            <w:pPr>
              <w:rPr>
                <w:rFonts w:asciiTheme="minorHAnsi" w:hAnsiTheme="minorHAnsi" w:cstheme="minorHAnsi"/>
                <w:szCs w:val="22"/>
                <w:lang w:eastAsia="en-US"/>
              </w:rPr>
            </w:pPr>
          </w:p>
        </w:tc>
      </w:tr>
      <w:tr w:rsidR="00B076D4" w14:paraId="5B5E3432"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243FDE0" w14:textId="77777777" w:rsidR="00B076D4" w:rsidRDefault="00B076D4" w:rsidP="001E6AE6">
            <w:pPr>
              <w:rPr>
                <w:szCs w:val="22"/>
                <w:lang w:eastAsia="en-US"/>
              </w:rPr>
            </w:pPr>
            <w:r>
              <w:rPr>
                <w:szCs w:val="22"/>
                <w:lang w:eastAsia="en-US"/>
              </w:rPr>
              <w:t>Εγγύηση καλής λειτουργίας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56F4CA5" w14:textId="77777777" w:rsidR="00B076D4" w:rsidRPr="000213C4" w:rsidRDefault="00B076D4" w:rsidP="001E6AE6">
            <w:pPr>
              <w:jc w:val="center"/>
              <w:rPr>
                <w:szCs w:val="22"/>
                <w:lang w:eastAsia="en-US"/>
              </w:rPr>
            </w:pPr>
            <w:r w:rsidRPr="000213C4">
              <w:rPr>
                <w:szCs w:val="22"/>
                <w:lang w:eastAsia="en-US"/>
              </w:rPr>
              <w:t>&gt;=</w:t>
            </w:r>
            <w:r>
              <w:rPr>
                <w:szCs w:val="22"/>
                <w:lang w:val="el-GR" w:eastAsia="en-US"/>
              </w:rPr>
              <w:t>12</w:t>
            </w:r>
            <w:r w:rsidRPr="000213C4">
              <w:rPr>
                <w:szCs w:val="22"/>
                <w:lang w:eastAsia="en-US"/>
              </w:rPr>
              <w:t xml:space="preserve"> μήνες</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9DC40B7" w14:textId="77777777" w:rsidR="00B076D4" w:rsidRDefault="00B076D4" w:rsidP="001E6AE6">
            <w:pPr>
              <w:rPr>
                <w:rFonts w:asciiTheme="minorHAnsi" w:hAnsiTheme="minorHAnsi" w:cstheme="minorHAnsi"/>
                <w:szCs w:val="22"/>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AB8019" w14:textId="77777777" w:rsidR="00B076D4" w:rsidRDefault="00B076D4" w:rsidP="001E6AE6">
            <w:pPr>
              <w:rPr>
                <w:rFonts w:asciiTheme="minorHAnsi" w:hAnsiTheme="minorHAnsi" w:cstheme="minorHAnsi"/>
                <w:szCs w:val="22"/>
                <w:lang w:eastAsia="en-US"/>
              </w:rPr>
            </w:pPr>
          </w:p>
        </w:tc>
      </w:tr>
      <w:tr w:rsidR="00B076D4" w14:paraId="623650CD"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8053868" w14:textId="77777777" w:rsidR="00B076D4" w:rsidRDefault="00B076D4" w:rsidP="001E6AE6">
            <w:pPr>
              <w:rPr>
                <w:rFonts w:asciiTheme="minorHAnsi" w:hAnsiTheme="minorHAnsi" w:cstheme="minorHAnsi"/>
                <w:bCs/>
                <w:szCs w:val="22"/>
                <w:lang w:val="el-GR"/>
              </w:rPr>
            </w:pPr>
            <w:r w:rsidRPr="00B42C15">
              <w:rPr>
                <w:szCs w:val="22"/>
                <w:lang w:eastAsia="en-US"/>
              </w:rPr>
              <w:t>Χρόνος Παράδοσης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B51CA3F" w14:textId="77777777" w:rsidR="00B076D4" w:rsidRPr="000213C4" w:rsidRDefault="00B076D4" w:rsidP="001E6AE6">
            <w:pPr>
              <w:jc w:val="center"/>
              <w:rPr>
                <w:rFonts w:asciiTheme="minorHAnsi" w:hAnsiTheme="minorHAnsi" w:cstheme="minorHAnsi"/>
                <w:szCs w:val="22"/>
              </w:rPr>
            </w:pPr>
            <w:r w:rsidRPr="000213C4">
              <w:rPr>
                <w:szCs w:val="22"/>
                <w:lang w:val="el-GR"/>
              </w:rPr>
              <w:t>= 1</w:t>
            </w:r>
            <w:r>
              <w:rPr>
                <w:szCs w:val="22"/>
                <w:lang w:val="el-GR"/>
              </w:rPr>
              <w:t>5</w:t>
            </w:r>
            <w:r w:rsidRPr="000213C4">
              <w:rPr>
                <w:szCs w:val="22"/>
                <w:lang w:val="el-GR"/>
              </w:rPr>
              <w:t xml:space="preserve"> ημέρες</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5BC88BE8"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AC25E3" w14:textId="77777777" w:rsidR="00B076D4" w:rsidRDefault="00B076D4" w:rsidP="001E6AE6">
            <w:pPr>
              <w:rPr>
                <w:rFonts w:asciiTheme="minorHAnsi" w:hAnsiTheme="minorHAnsi" w:cstheme="minorHAnsi"/>
              </w:rPr>
            </w:pPr>
          </w:p>
        </w:tc>
      </w:tr>
      <w:tr w:rsidR="00B076D4" w14:paraId="08E1E26C"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8C6B26C" w14:textId="77777777" w:rsidR="00B076D4" w:rsidRPr="0071073F" w:rsidRDefault="00B076D4" w:rsidP="001E6AE6">
            <w:pPr>
              <w:rPr>
                <w:szCs w:val="22"/>
                <w:lang w:val="el-GR" w:eastAsia="en-US"/>
              </w:rPr>
            </w:pPr>
            <w:r>
              <w:rPr>
                <w:szCs w:val="22"/>
                <w:lang w:val="el-GR" w:eastAsia="en-US"/>
              </w:rPr>
              <w:t xml:space="preserve">Σχεδιασμός για Δεξιόχειρες </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9B7ACEE" w14:textId="77777777" w:rsidR="00B076D4" w:rsidRPr="000213C4" w:rsidRDefault="00B076D4" w:rsidP="001E6AE6">
            <w:pPr>
              <w:jc w:val="center"/>
              <w:rPr>
                <w:szCs w:val="22"/>
                <w:lang w:val="el-GR"/>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7671FC2D"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DE442C3" w14:textId="77777777" w:rsidR="00B076D4" w:rsidRDefault="00B076D4" w:rsidP="001E6AE6">
            <w:pPr>
              <w:rPr>
                <w:rFonts w:asciiTheme="minorHAnsi" w:hAnsiTheme="minorHAnsi" w:cstheme="minorHAnsi"/>
              </w:rPr>
            </w:pPr>
          </w:p>
        </w:tc>
      </w:tr>
      <w:tr w:rsidR="00B076D4" w14:paraId="62EA12EE"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CB809D2" w14:textId="77777777" w:rsidR="00B076D4" w:rsidRDefault="00B076D4" w:rsidP="001E6AE6">
            <w:pPr>
              <w:rPr>
                <w:szCs w:val="22"/>
                <w:lang w:val="el-GR"/>
              </w:rPr>
            </w:pPr>
            <w:r>
              <w:rPr>
                <w:rFonts w:asciiTheme="minorHAnsi" w:hAnsiTheme="minorHAnsi" w:cstheme="minorHAnsi"/>
                <w:bCs/>
                <w:szCs w:val="22"/>
                <w:lang w:val="el-GR"/>
              </w:rPr>
              <w:t>Οι ανωτέρω προδιαγραφές είναι υποχρεωτικές και πρέπει να καλύπτονται κατ’ ελάχιστο.</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B5DAD29" w14:textId="77777777" w:rsidR="00B076D4" w:rsidRPr="000213C4" w:rsidRDefault="00B076D4" w:rsidP="001E6AE6">
            <w:pPr>
              <w:jc w:val="center"/>
              <w:rPr>
                <w:szCs w:val="22"/>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73C8B8A3"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602EA3" w14:textId="77777777" w:rsidR="00B076D4" w:rsidRDefault="00B076D4" w:rsidP="001E6AE6">
            <w:pPr>
              <w:rPr>
                <w:rFonts w:asciiTheme="minorHAnsi" w:hAnsiTheme="minorHAnsi" w:cstheme="minorHAnsi"/>
              </w:rPr>
            </w:pPr>
          </w:p>
        </w:tc>
      </w:tr>
      <w:tr w:rsidR="00B076D4" w14:paraId="6E9AAB03"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8E52E12" w14:textId="77777777" w:rsidR="00B076D4" w:rsidRDefault="00B076D4" w:rsidP="001E6AE6">
            <w:pPr>
              <w:rPr>
                <w:rFonts w:asciiTheme="minorHAnsi" w:hAnsiTheme="minorHAnsi" w:cstheme="minorHAnsi"/>
                <w:bCs/>
                <w:szCs w:val="22"/>
                <w:lang w:val="el-GR"/>
              </w:rPr>
            </w:pPr>
            <w:r>
              <w:rPr>
                <w:rFonts w:asciiTheme="minorHAnsi" w:hAnsiTheme="minorHAnsi" w:cstheme="minorHAnsi"/>
                <w:bCs/>
                <w:szCs w:val="22"/>
                <w:lang w:val="el-GR"/>
              </w:rPr>
              <w:t>Τα προς προμήθεια είδη να είναι καινούργια και αμεταχείριστα και να προσφερθούν πλήρη και έτοιμα για λειτουργία</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B253AD0" w14:textId="77777777" w:rsidR="00B076D4" w:rsidRPr="000213C4" w:rsidRDefault="00B076D4" w:rsidP="001E6AE6">
            <w:pPr>
              <w:jc w:val="center"/>
              <w:rPr>
                <w:rFonts w:asciiTheme="minorHAnsi" w:hAnsiTheme="minorHAnsi" w:cstheme="minorHAnsi"/>
                <w:szCs w:val="22"/>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7E4E01F8"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AE8115" w14:textId="77777777" w:rsidR="00B076D4" w:rsidRDefault="00B076D4" w:rsidP="001E6AE6">
            <w:pPr>
              <w:rPr>
                <w:rFonts w:asciiTheme="minorHAnsi" w:hAnsiTheme="minorHAnsi" w:cstheme="minorHAnsi"/>
              </w:rPr>
            </w:pPr>
          </w:p>
        </w:tc>
      </w:tr>
      <w:tr w:rsidR="00B076D4" w14:paraId="2D265241"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E9F8E9F" w14:textId="77777777" w:rsidR="00B076D4" w:rsidRDefault="00B076D4" w:rsidP="001E6AE6">
            <w:pPr>
              <w:rPr>
                <w:rFonts w:asciiTheme="minorHAnsi" w:hAnsiTheme="minorHAnsi" w:cstheme="minorHAnsi"/>
                <w:bCs/>
                <w:szCs w:val="22"/>
                <w:lang w:val="el-GR"/>
              </w:rPr>
            </w:pPr>
            <w:r>
              <w:rPr>
                <w:rFonts w:asciiTheme="minorHAnsi" w:hAnsiTheme="minorHAnsi" w:cstheme="minorHAnsi"/>
                <w:bCs/>
                <w:szCs w:val="22"/>
                <w:lang w:val="el-GR"/>
              </w:rPr>
              <w:t>Τα στοιχεία του φύλλου συμμόρφωσης να αναφέρονται υποχρεωτικά σε προσπέκτους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A2F3F69" w14:textId="77777777" w:rsidR="00B076D4" w:rsidRPr="000213C4" w:rsidRDefault="00B076D4" w:rsidP="001E6AE6">
            <w:pPr>
              <w:jc w:val="center"/>
              <w:rPr>
                <w:rFonts w:asciiTheme="minorHAnsi" w:hAnsiTheme="minorHAnsi" w:cstheme="minorHAnsi"/>
                <w:szCs w:val="22"/>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51A043DC"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0C5828EA" w14:textId="77777777" w:rsidR="00B076D4" w:rsidRDefault="00B076D4" w:rsidP="001E6AE6">
            <w:pPr>
              <w:rPr>
                <w:rFonts w:asciiTheme="minorHAnsi" w:hAnsiTheme="minorHAnsi" w:cstheme="minorHAnsi"/>
              </w:rPr>
            </w:pPr>
          </w:p>
        </w:tc>
      </w:tr>
    </w:tbl>
    <w:p w14:paraId="322E58C3" w14:textId="77777777" w:rsidR="00B076D4" w:rsidRDefault="00B076D4" w:rsidP="00B076D4">
      <w:pPr>
        <w:jc w:val="center"/>
        <w:rPr>
          <w:rFonts w:asciiTheme="minorHAnsi" w:hAnsiTheme="minorHAnsi" w:cstheme="minorHAnsi"/>
          <w:b/>
          <w:bCs/>
          <w:sz w:val="32"/>
          <w:szCs w:val="32"/>
          <w:lang w:val="el-GR"/>
        </w:rPr>
      </w:pPr>
    </w:p>
    <w:p w14:paraId="370FFFD1" w14:textId="77777777" w:rsidR="00B076D4" w:rsidRDefault="00B076D4" w:rsidP="00B076D4">
      <w:pPr>
        <w:jc w:val="center"/>
        <w:rPr>
          <w:rFonts w:asciiTheme="minorHAnsi" w:hAnsiTheme="minorHAnsi" w:cstheme="minorHAnsi"/>
          <w:b/>
          <w:bCs/>
          <w:sz w:val="32"/>
          <w:szCs w:val="32"/>
          <w:lang w:val="el-GR"/>
        </w:rPr>
      </w:pPr>
    </w:p>
    <w:p w14:paraId="7BD5B9A2" w14:textId="77777777" w:rsidR="00B076D4" w:rsidRDefault="00B076D4" w:rsidP="00B076D4">
      <w:pPr>
        <w:jc w:val="center"/>
        <w:rPr>
          <w:rFonts w:asciiTheme="minorHAnsi" w:hAnsiTheme="minorHAnsi" w:cstheme="minorHAnsi"/>
          <w:b/>
          <w:bCs/>
          <w:sz w:val="32"/>
          <w:szCs w:val="32"/>
          <w:lang w:val="el-GR"/>
        </w:rPr>
      </w:pPr>
    </w:p>
    <w:p w14:paraId="513F6B58" w14:textId="77777777" w:rsidR="00B076D4" w:rsidRDefault="00B076D4" w:rsidP="00B076D4">
      <w:pPr>
        <w:jc w:val="center"/>
        <w:rPr>
          <w:rFonts w:asciiTheme="minorHAnsi" w:hAnsiTheme="minorHAnsi" w:cstheme="minorHAnsi"/>
          <w:b/>
          <w:bCs/>
          <w:sz w:val="32"/>
          <w:szCs w:val="32"/>
          <w:lang w:val="el-GR"/>
        </w:rPr>
      </w:pPr>
    </w:p>
    <w:p w14:paraId="0905F39A" w14:textId="77777777" w:rsidR="00B076D4" w:rsidRDefault="00B076D4" w:rsidP="00B076D4">
      <w:pPr>
        <w:jc w:val="center"/>
        <w:rPr>
          <w:rFonts w:asciiTheme="minorHAnsi" w:hAnsiTheme="minorHAnsi" w:cstheme="minorHAnsi"/>
          <w:b/>
          <w:bCs/>
          <w:sz w:val="32"/>
          <w:szCs w:val="32"/>
          <w:lang w:val="el-GR"/>
        </w:rPr>
      </w:pPr>
    </w:p>
    <w:p w14:paraId="445F0C40" w14:textId="77777777" w:rsidR="00B076D4" w:rsidRDefault="00B076D4" w:rsidP="00B076D4">
      <w:pPr>
        <w:jc w:val="center"/>
        <w:rPr>
          <w:rFonts w:asciiTheme="minorHAnsi" w:hAnsiTheme="minorHAnsi" w:cstheme="minorHAnsi"/>
          <w:b/>
          <w:bCs/>
          <w:sz w:val="32"/>
          <w:szCs w:val="32"/>
          <w:lang w:val="el-GR"/>
        </w:rPr>
      </w:pPr>
    </w:p>
    <w:p w14:paraId="0D65BAA9" w14:textId="77777777" w:rsidR="00B076D4" w:rsidRDefault="00B076D4" w:rsidP="00B076D4">
      <w:pPr>
        <w:jc w:val="center"/>
        <w:rPr>
          <w:rFonts w:asciiTheme="minorHAnsi" w:hAnsiTheme="minorHAnsi" w:cstheme="minorHAnsi"/>
          <w:b/>
          <w:bCs/>
          <w:sz w:val="32"/>
          <w:szCs w:val="32"/>
          <w:lang w:val="el-GR"/>
        </w:rPr>
      </w:pPr>
    </w:p>
    <w:p w14:paraId="12B69CD8" w14:textId="77777777" w:rsidR="00B076D4" w:rsidRDefault="00B076D4" w:rsidP="00B076D4">
      <w:pPr>
        <w:jc w:val="center"/>
        <w:rPr>
          <w:rFonts w:asciiTheme="minorHAnsi" w:hAnsiTheme="minorHAnsi" w:cstheme="minorHAnsi"/>
          <w:b/>
          <w:bCs/>
          <w:sz w:val="32"/>
          <w:szCs w:val="32"/>
          <w:lang w:val="el-GR"/>
        </w:rPr>
      </w:pPr>
    </w:p>
    <w:p w14:paraId="02ABCDD5" w14:textId="77777777" w:rsidR="00B076D4" w:rsidRDefault="00B076D4" w:rsidP="00B076D4">
      <w:pPr>
        <w:jc w:val="center"/>
        <w:rPr>
          <w:rFonts w:asciiTheme="minorHAnsi" w:hAnsiTheme="minorHAnsi" w:cstheme="minorHAnsi"/>
          <w:b/>
          <w:bCs/>
          <w:sz w:val="32"/>
          <w:szCs w:val="32"/>
          <w:lang w:val="el-GR"/>
        </w:rPr>
      </w:pPr>
    </w:p>
    <w:tbl>
      <w:tblPr>
        <w:tblW w:w="9629" w:type="dxa"/>
        <w:tblInd w:w="-176" w:type="dxa"/>
        <w:tblLook w:val="04A0" w:firstRow="1" w:lastRow="0" w:firstColumn="1" w:lastColumn="0" w:noHBand="0" w:noVBand="1"/>
      </w:tblPr>
      <w:tblGrid>
        <w:gridCol w:w="3857"/>
        <w:gridCol w:w="2270"/>
        <w:gridCol w:w="1677"/>
        <w:gridCol w:w="1825"/>
      </w:tblGrid>
      <w:tr w:rsidR="00B076D4" w14:paraId="7DC60AB3" w14:textId="77777777" w:rsidTr="001E6AE6">
        <w:trPr>
          <w:trHeight w:val="482"/>
        </w:trPr>
        <w:tc>
          <w:tcPr>
            <w:tcW w:w="96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04232C" w14:textId="77777777" w:rsidR="00B076D4" w:rsidRDefault="00B076D4" w:rsidP="001E6AE6">
            <w:pPr>
              <w:jc w:val="center"/>
              <w:rPr>
                <w:rFonts w:asciiTheme="minorHAnsi" w:hAnsiTheme="minorHAnsi" w:cstheme="minorHAnsi"/>
                <w:b/>
                <w:lang w:val="el-GR"/>
              </w:rPr>
            </w:pPr>
            <w:r>
              <w:rPr>
                <w:rFonts w:asciiTheme="minorHAnsi" w:hAnsiTheme="minorHAnsi" w:cstheme="minorHAnsi"/>
                <w:b/>
                <w:szCs w:val="22"/>
                <w:lang w:val="el-GR"/>
              </w:rPr>
              <w:t xml:space="preserve">Ακουστικά </w:t>
            </w:r>
            <w:r>
              <w:rPr>
                <w:rFonts w:asciiTheme="minorHAnsi" w:hAnsiTheme="minorHAnsi" w:cstheme="minorHAnsi"/>
                <w:b/>
                <w:szCs w:val="22"/>
                <w:lang w:val="en-US"/>
              </w:rPr>
              <w:t>Bluetooth</w:t>
            </w:r>
            <w:r>
              <w:rPr>
                <w:rFonts w:asciiTheme="minorHAnsi" w:hAnsiTheme="minorHAnsi" w:cstheme="minorHAnsi"/>
                <w:b/>
                <w:szCs w:val="22"/>
                <w:lang w:val="el-GR"/>
              </w:rPr>
              <w:t xml:space="preserve">  (</w:t>
            </w:r>
            <w:r>
              <w:rPr>
                <w:rFonts w:asciiTheme="minorHAnsi" w:hAnsiTheme="minorHAnsi" w:cstheme="minorHAnsi"/>
                <w:b/>
                <w:szCs w:val="22"/>
                <w:lang w:val="en-US"/>
              </w:rPr>
              <w:t>50</w:t>
            </w:r>
            <w:r>
              <w:rPr>
                <w:rFonts w:asciiTheme="minorHAnsi" w:hAnsiTheme="minorHAnsi" w:cstheme="minorHAnsi"/>
                <w:b/>
                <w:szCs w:val="22"/>
                <w:lang w:val="el-GR"/>
              </w:rPr>
              <w:t>) τεμάχια</w:t>
            </w:r>
          </w:p>
        </w:tc>
      </w:tr>
      <w:tr w:rsidR="00B076D4" w14:paraId="6BCE3A70" w14:textId="77777777" w:rsidTr="001E6AE6">
        <w:trPr>
          <w:trHeight w:val="623"/>
        </w:trPr>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1958351" w14:textId="77777777" w:rsidR="00B076D4" w:rsidRDefault="00B076D4" w:rsidP="001E6AE6">
            <w:pPr>
              <w:spacing w:after="200" w:line="276" w:lineRule="auto"/>
              <w:rPr>
                <w:rFonts w:asciiTheme="minorHAnsi" w:hAnsiTheme="minorHAnsi" w:cstheme="minorHAnsi"/>
                <w:b/>
                <w:bCs/>
                <w:szCs w:val="22"/>
                <w:lang w:val="en-US" w:eastAsia="en-US"/>
              </w:rPr>
            </w:pPr>
            <w:r>
              <w:rPr>
                <w:rFonts w:asciiTheme="minorHAnsi" w:hAnsiTheme="minorHAnsi" w:cstheme="minorHAnsi"/>
                <w:b/>
                <w:szCs w:val="22"/>
                <w:lang w:val="en-US" w:eastAsia="en-US"/>
              </w:rPr>
              <w:t>ΠΕΡΙΓΡΑΦΗ</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FDB91DE" w14:textId="77777777" w:rsidR="00B076D4" w:rsidRDefault="00B076D4" w:rsidP="001E6AE6">
            <w:pPr>
              <w:spacing w:after="200" w:line="276" w:lineRule="auto"/>
              <w:rPr>
                <w:rFonts w:asciiTheme="minorHAnsi" w:hAnsiTheme="minorHAnsi" w:cstheme="minorHAnsi"/>
                <w:b/>
                <w:bCs/>
                <w:szCs w:val="22"/>
                <w:lang w:val="en-US" w:eastAsia="en-US"/>
              </w:rPr>
            </w:pPr>
            <w:r>
              <w:rPr>
                <w:rFonts w:asciiTheme="minorHAnsi" w:hAnsiTheme="minorHAnsi" w:cstheme="minorHAnsi"/>
                <w:b/>
                <w:szCs w:val="22"/>
                <w:lang w:val="en-US" w:eastAsia="en-US"/>
              </w:rPr>
              <w:t>ΥΠΟΧΡΕΩΣΗ</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3577CA84" w14:textId="77777777" w:rsidR="00B076D4" w:rsidRDefault="00B076D4" w:rsidP="001E6AE6">
            <w:pPr>
              <w:spacing w:after="200" w:line="276" w:lineRule="auto"/>
              <w:rPr>
                <w:rFonts w:asciiTheme="minorHAnsi" w:hAnsiTheme="minorHAnsi" w:cstheme="minorHAnsi"/>
                <w:b/>
                <w:szCs w:val="22"/>
                <w:lang w:val="en-US" w:eastAsia="en-US"/>
              </w:rPr>
            </w:pPr>
            <w:r>
              <w:rPr>
                <w:rFonts w:asciiTheme="minorHAnsi" w:hAnsiTheme="minorHAnsi" w:cstheme="minorHAnsi"/>
                <w:b/>
                <w:szCs w:val="22"/>
                <w:lang w:val="en-US" w:eastAsia="en-US"/>
              </w:rPr>
              <w:t>ΑΠΑΝΤΗΣΗ</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4FA0EDC3" w14:textId="77777777" w:rsidR="00B076D4" w:rsidRDefault="00B076D4" w:rsidP="001E6AE6">
            <w:pPr>
              <w:spacing w:after="200" w:line="276" w:lineRule="auto"/>
              <w:rPr>
                <w:rFonts w:asciiTheme="minorHAnsi" w:hAnsiTheme="minorHAnsi" w:cstheme="minorHAnsi"/>
                <w:b/>
                <w:szCs w:val="22"/>
                <w:lang w:eastAsia="en-US"/>
              </w:rPr>
            </w:pPr>
            <w:r>
              <w:rPr>
                <w:rFonts w:asciiTheme="minorHAnsi" w:hAnsiTheme="minorHAnsi" w:cstheme="minorHAnsi"/>
                <w:b/>
                <w:szCs w:val="22"/>
                <w:lang w:val="en-US" w:eastAsia="en-US"/>
              </w:rPr>
              <w:t xml:space="preserve">ΠΑΡΑΠΟΜΠΗ / </w:t>
            </w:r>
            <w:r>
              <w:rPr>
                <w:rFonts w:asciiTheme="minorHAnsi" w:hAnsiTheme="minorHAnsi" w:cstheme="minorHAnsi"/>
                <w:b/>
                <w:szCs w:val="22"/>
                <w:lang w:eastAsia="en-US"/>
              </w:rPr>
              <w:t>ΠΑΡΑΤΗΡΗΣΕΙΣ</w:t>
            </w:r>
          </w:p>
        </w:tc>
      </w:tr>
      <w:tr w:rsidR="00B076D4" w14:paraId="2B8FF9DD"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1A4CA67" w14:textId="77777777" w:rsidR="00B076D4" w:rsidRDefault="00B076D4" w:rsidP="001E6AE6">
            <w:pPr>
              <w:spacing w:after="200" w:line="276" w:lineRule="auto"/>
              <w:rPr>
                <w:szCs w:val="22"/>
                <w:lang w:eastAsia="en-US"/>
              </w:rPr>
            </w:pPr>
            <w:r>
              <w:rPr>
                <w:szCs w:val="22"/>
                <w:lang w:val="en-US" w:eastAsia="en-US"/>
              </w:rPr>
              <w:t>Να αναφερθεί το Μοντέλο</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9F5CB08" w14:textId="77777777" w:rsidR="00B076D4" w:rsidRDefault="00B076D4" w:rsidP="001E6AE6">
            <w:pPr>
              <w:spacing w:after="200" w:line="276" w:lineRule="auto"/>
              <w:jc w:val="center"/>
              <w:rPr>
                <w:szCs w:val="22"/>
                <w:highlight w:val="yellow"/>
                <w:lang w:eastAsia="en-US"/>
              </w:rPr>
            </w:pPr>
            <w:r w:rsidRPr="00F30E7C">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57A9DD1" w14:textId="77777777" w:rsidR="00B076D4" w:rsidRDefault="00B076D4" w:rsidP="001E6AE6">
            <w:pPr>
              <w:spacing w:after="200" w:line="276" w:lineRule="auto"/>
              <w:rPr>
                <w:rFonts w:asciiTheme="minorHAnsi" w:hAnsiTheme="minorHAnsi" w:cstheme="minorHAnsi"/>
                <w:szCs w:val="22"/>
                <w:lang w:val="en-US"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C051F56" w14:textId="77777777" w:rsidR="00B076D4" w:rsidRDefault="00B076D4" w:rsidP="001E6AE6">
            <w:pPr>
              <w:spacing w:after="200" w:line="276" w:lineRule="auto"/>
              <w:rPr>
                <w:rFonts w:asciiTheme="minorHAnsi" w:hAnsiTheme="minorHAnsi" w:cstheme="minorHAnsi"/>
                <w:szCs w:val="22"/>
                <w:lang w:val="en-US" w:eastAsia="en-US"/>
              </w:rPr>
            </w:pPr>
          </w:p>
        </w:tc>
      </w:tr>
      <w:tr w:rsidR="00B076D4" w14:paraId="5BD9C336"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D716209" w14:textId="77777777" w:rsidR="00B076D4" w:rsidRDefault="00B076D4" w:rsidP="001E6AE6">
            <w:pPr>
              <w:spacing w:after="200" w:line="276" w:lineRule="auto"/>
              <w:rPr>
                <w:szCs w:val="22"/>
                <w:lang w:eastAsia="en-US"/>
              </w:rPr>
            </w:pPr>
            <w:r>
              <w:rPr>
                <w:szCs w:val="22"/>
                <w:lang w:val="en-US" w:eastAsia="en-US"/>
              </w:rPr>
              <w:t>Να αναφερθεί ο Κατασκευαστής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1CAC971" w14:textId="77777777" w:rsidR="00B076D4" w:rsidRDefault="00B076D4" w:rsidP="001E6AE6">
            <w:pPr>
              <w:spacing w:after="200" w:line="276" w:lineRule="auto"/>
              <w:jc w:val="center"/>
              <w:rPr>
                <w:szCs w:val="22"/>
                <w:highlight w:val="yellow"/>
                <w:lang w:val="en-US" w:eastAsia="en-US"/>
              </w:rPr>
            </w:pPr>
            <w:r w:rsidRPr="00F30E7C">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B9EA32F" w14:textId="77777777" w:rsidR="00B076D4" w:rsidRDefault="00B076D4" w:rsidP="001E6AE6">
            <w:pPr>
              <w:spacing w:after="200" w:line="276" w:lineRule="auto"/>
              <w:rPr>
                <w:rFonts w:asciiTheme="minorHAnsi" w:hAnsiTheme="minorHAnsi" w:cstheme="minorHAnsi"/>
                <w:szCs w:val="22"/>
                <w:lang w:val="en-US"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E6FF36" w14:textId="77777777" w:rsidR="00B076D4" w:rsidRDefault="00B076D4" w:rsidP="001E6AE6">
            <w:pPr>
              <w:spacing w:after="200" w:line="276" w:lineRule="auto"/>
              <w:rPr>
                <w:rFonts w:asciiTheme="minorHAnsi" w:hAnsiTheme="minorHAnsi" w:cstheme="minorHAnsi"/>
                <w:szCs w:val="22"/>
                <w:lang w:val="en-US" w:eastAsia="en-US"/>
              </w:rPr>
            </w:pPr>
          </w:p>
        </w:tc>
      </w:tr>
      <w:tr w:rsidR="00B076D4" w14:paraId="4B3D1E41"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C22CD8D" w14:textId="77777777" w:rsidR="00B076D4" w:rsidRDefault="00B076D4" w:rsidP="001E6AE6">
            <w:pPr>
              <w:rPr>
                <w:szCs w:val="22"/>
              </w:rPr>
            </w:pPr>
            <w:r w:rsidRPr="0071073F">
              <w:rPr>
                <w:szCs w:val="22"/>
              </w:rPr>
              <w:t>Τεχνολογία</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E347961" w14:textId="77777777" w:rsidR="00B076D4" w:rsidRDefault="00B076D4" w:rsidP="001E6AE6">
            <w:pPr>
              <w:jc w:val="center"/>
              <w:rPr>
                <w:szCs w:val="22"/>
                <w:highlight w:val="yellow"/>
                <w:lang w:val="en-US"/>
              </w:rPr>
            </w:pPr>
            <w:r w:rsidRPr="0071073F">
              <w:rPr>
                <w:rFonts w:asciiTheme="minorHAnsi" w:hAnsiTheme="minorHAnsi" w:cstheme="minorHAnsi"/>
                <w:szCs w:val="22"/>
              </w:rPr>
              <w:t>Ασύρματα ακουστικά over-ear με πιστοποιήσεις Hi-Res Audio και Hi-Res Audio Wireless και τεχνολογίες Bluetooth® και ANC (Active Noise Cancellation). Επιδεικνύουν έως και 94 ώρες αυτονομίας.</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E21724D" w14:textId="77777777" w:rsidR="00B076D4" w:rsidRDefault="00B076D4" w:rsidP="001E6AE6">
            <w:pPr>
              <w:rPr>
                <w:rFonts w:asciiTheme="minorHAnsi" w:hAnsiTheme="minorHAnsi" w:cstheme="minorHAnsi"/>
                <w:szCs w:val="22"/>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2ADBC0" w14:textId="77777777" w:rsidR="00B076D4" w:rsidRPr="00C100A8" w:rsidRDefault="00B076D4" w:rsidP="001E6AE6">
            <w:pPr>
              <w:rPr>
                <w:rFonts w:asciiTheme="minorHAnsi" w:hAnsiTheme="minorHAnsi" w:cstheme="minorHAnsi"/>
                <w:szCs w:val="22"/>
                <w:lang w:val="el-GR"/>
              </w:rPr>
            </w:pPr>
          </w:p>
        </w:tc>
      </w:tr>
      <w:tr w:rsidR="00B076D4" w:rsidRPr="0071073F" w14:paraId="5136797D"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02BE84B9" w14:textId="77777777" w:rsidR="00B076D4" w:rsidRPr="0071073F" w:rsidRDefault="00B076D4" w:rsidP="001E6AE6">
            <w:pPr>
              <w:rPr>
                <w:szCs w:val="22"/>
                <w:lang w:val="el-GR"/>
              </w:rPr>
            </w:pPr>
            <w:r w:rsidRPr="0071073F">
              <w:rPr>
                <w:szCs w:val="22"/>
                <w:lang w:val="el-GR" w:eastAsia="en-US"/>
              </w:rPr>
              <w:t xml:space="preserve">Μικρόφωνο </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1F67044" w14:textId="77777777" w:rsidR="00B076D4" w:rsidRPr="0071073F" w:rsidRDefault="00B076D4" w:rsidP="001E6AE6">
            <w:pPr>
              <w:jc w:val="center"/>
              <w:rPr>
                <w:szCs w:val="22"/>
                <w:lang w:val="el-GR"/>
              </w:rPr>
            </w:pPr>
            <w:r w:rsidRPr="0071073F">
              <w:rPr>
                <w:szCs w:val="22"/>
                <w:lang w:val="el-GR"/>
              </w:rPr>
              <w:t>Προαιρετικά αφαιρούμενο</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63DD059" w14:textId="77777777" w:rsidR="00B076D4" w:rsidRPr="0071073F" w:rsidRDefault="00B076D4" w:rsidP="001E6AE6">
            <w:pPr>
              <w:rPr>
                <w:rFonts w:asciiTheme="minorHAnsi" w:hAnsiTheme="minorHAnsi" w:cstheme="minorHAnsi"/>
                <w:szCs w:val="22"/>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6EC989" w14:textId="77777777" w:rsidR="00B076D4" w:rsidRPr="0071073F" w:rsidRDefault="00B076D4" w:rsidP="001E6AE6">
            <w:pPr>
              <w:rPr>
                <w:rFonts w:asciiTheme="minorHAnsi" w:hAnsiTheme="minorHAnsi" w:cstheme="minorHAnsi"/>
                <w:szCs w:val="22"/>
              </w:rPr>
            </w:pPr>
          </w:p>
        </w:tc>
      </w:tr>
      <w:tr w:rsidR="00B076D4" w14:paraId="1EC55FDA"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1DF9FC1" w14:textId="77777777" w:rsidR="00B076D4" w:rsidRDefault="00B076D4" w:rsidP="001E6AE6">
            <w:pPr>
              <w:rPr>
                <w:szCs w:val="22"/>
                <w:lang w:val="el-GR" w:eastAsia="en-US"/>
              </w:rPr>
            </w:pPr>
            <w:r>
              <w:rPr>
                <w:szCs w:val="22"/>
                <w:lang w:val="el-GR" w:eastAsia="en-US"/>
              </w:rPr>
              <w:t>Πιστοποίηση (</w:t>
            </w:r>
            <w:r>
              <w:rPr>
                <w:szCs w:val="22"/>
                <w:lang w:val="en-US" w:eastAsia="en-US"/>
              </w:rPr>
              <w:t>CE</w:t>
            </w:r>
            <w:r>
              <w:rPr>
                <w:szCs w:val="22"/>
                <w:lang w:val="el-GR" w:eastAsia="en-US"/>
              </w:rPr>
              <w:t>) σύμφωνα με τα ευρωπαϊκά πρότυπα</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B0085CE" w14:textId="77777777" w:rsidR="00B076D4" w:rsidRPr="000213C4" w:rsidRDefault="00B076D4" w:rsidP="001E6AE6">
            <w:pPr>
              <w:jc w:val="center"/>
              <w:rPr>
                <w:szCs w:val="22"/>
                <w:lang w:val="en-US" w:eastAsia="en-US"/>
              </w:rPr>
            </w:pPr>
            <w:r w:rsidRPr="000213C4">
              <w:rPr>
                <w:szCs w:val="22"/>
                <w:lang w:val="en-US" w:eastAsia="en-US"/>
              </w:rPr>
              <w:t>NAI</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E1A0FBF" w14:textId="77777777" w:rsidR="00B076D4" w:rsidRDefault="00B076D4" w:rsidP="001E6AE6">
            <w:pPr>
              <w:rPr>
                <w:rFonts w:asciiTheme="minorHAnsi" w:hAnsiTheme="minorHAnsi" w:cstheme="minorHAnsi"/>
                <w:szCs w:val="22"/>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AD90C" w14:textId="77777777" w:rsidR="00B076D4" w:rsidRDefault="00B076D4" w:rsidP="001E6AE6">
            <w:pPr>
              <w:rPr>
                <w:rFonts w:asciiTheme="minorHAnsi" w:hAnsiTheme="minorHAnsi" w:cstheme="minorHAnsi"/>
                <w:szCs w:val="22"/>
                <w:lang w:eastAsia="en-US"/>
              </w:rPr>
            </w:pPr>
          </w:p>
        </w:tc>
      </w:tr>
      <w:tr w:rsidR="00B076D4" w14:paraId="5687F250"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14FAF468" w14:textId="77777777" w:rsidR="00B076D4" w:rsidRDefault="00B076D4" w:rsidP="001E6AE6">
            <w:pPr>
              <w:rPr>
                <w:szCs w:val="22"/>
                <w:lang w:eastAsia="en-US"/>
              </w:rPr>
            </w:pPr>
            <w:r>
              <w:rPr>
                <w:szCs w:val="22"/>
                <w:lang w:eastAsia="en-US"/>
              </w:rPr>
              <w:t>Εγγύηση καλής λειτουργίας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A7EF4D2" w14:textId="77777777" w:rsidR="00B076D4" w:rsidRPr="000213C4" w:rsidRDefault="00B076D4" w:rsidP="001E6AE6">
            <w:pPr>
              <w:jc w:val="center"/>
              <w:rPr>
                <w:szCs w:val="22"/>
                <w:lang w:eastAsia="en-US"/>
              </w:rPr>
            </w:pPr>
            <w:r w:rsidRPr="000213C4">
              <w:rPr>
                <w:szCs w:val="22"/>
                <w:lang w:eastAsia="en-US"/>
              </w:rPr>
              <w:t>&gt;=</w:t>
            </w:r>
            <w:r>
              <w:rPr>
                <w:szCs w:val="22"/>
                <w:lang w:val="el-GR" w:eastAsia="en-US"/>
              </w:rPr>
              <w:t>12</w:t>
            </w:r>
            <w:r w:rsidRPr="000213C4">
              <w:rPr>
                <w:szCs w:val="22"/>
                <w:lang w:eastAsia="en-US"/>
              </w:rPr>
              <w:t xml:space="preserve"> μήνες</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3832195" w14:textId="77777777" w:rsidR="00B076D4" w:rsidRDefault="00B076D4" w:rsidP="001E6AE6">
            <w:pPr>
              <w:rPr>
                <w:rFonts w:asciiTheme="minorHAnsi" w:hAnsiTheme="minorHAnsi" w:cstheme="minorHAnsi"/>
                <w:szCs w:val="22"/>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AC56BB" w14:textId="77777777" w:rsidR="00B076D4" w:rsidRDefault="00B076D4" w:rsidP="001E6AE6">
            <w:pPr>
              <w:rPr>
                <w:rFonts w:asciiTheme="minorHAnsi" w:hAnsiTheme="minorHAnsi" w:cstheme="minorHAnsi"/>
                <w:szCs w:val="22"/>
                <w:lang w:eastAsia="en-US"/>
              </w:rPr>
            </w:pPr>
          </w:p>
        </w:tc>
      </w:tr>
      <w:tr w:rsidR="00B076D4" w14:paraId="6A216E93"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867D19C" w14:textId="77777777" w:rsidR="00B076D4" w:rsidRDefault="00B076D4" w:rsidP="001E6AE6">
            <w:pPr>
              <w:rPr>
                <w:rFonts w:asciiTheme="minorHAnsi" w:hAnsiTheme="minorHAnsi" w:cstheme="minorHAnsi"/>
                <w:bCs/>
                <w:szCs w:val="22"/>
                <w:lang w:val="el-GR"/>
              </w:rPr>
            </w:pPr>
            <w:r w:rsidRPr="00B42C15">
              <w:rPr>
                <w:szCs w:val="22"/>
                <w:lang w:eastAsia="en-US"/>
              </w:rPr>
              <w:t>Χρόνος Παράδοσης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1E132C1" w14:textId="77777777" w:rsidR="00B076D4" w:rsidRPr="000213C4" w:rsidRDefault="00B076D4" w:rsidP="001E6AE6">
            <w:pPr>
              <w:jc w:val="center"/>
              <w:rPr>
                <w:rFonts w:asciiTheme="minorHAnsi" w:hAnsiTheme="minorHAnsi" w:cstheme="minorHAnsi"/>
                <w:szCs w:val="22"/>
              </w:rPr>
            </w:pPr>
            <w:r w:rsidRPr="000213C4">
              <w:rPr>
                <w:szCs w:val="22"/>
                <w:lang w:val="el-GR"/>
              </w:rPr>
              <w:t>= 1</w:t>
            </w:r>
            <w:r>
              <w:rPr>
                <w:szCs w:val="22"/>
                <w:lang w:val="el-GR"/>
              </w:rPr>
              <w:t>5</w:t>
            </w:r>
            <w:r w:rsidRPr="000213C4">
              <w:rPr>
                <w:szCs w:val="22"/>
                <w:lang w:val="el-GR"/>
              </w:rPr>
              <w:t xml:space="preserve"> ημέρες</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3764CADD"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C75555" w14:textId="77777777" w:rsidR="00B076D4" w:rsidRDefault="00B076D4" w:rsidP="001E6AE6">
            <w:pPr>
              <w:rPr>
                <w:rFonts w:asciiTheme="minorHAnsi" w:hAnsiTheme="minorHAnsi" w:cstheme="minorHAnsi"/>
              </w:rPr>
            </w:pPr>
          </w:p>
        </w:tc>
      </w:tr>
      <w:tr w:rsidR="00B076D4" w14:paraId="489707C3"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1F9BEF4C" w14:textId="77777777" w:rsidR="00B076D4" w:rsidRDefault="00B076D4" w:rsidP="001E6AE6">
            <w:pPr>
              <w:rPr>
                <w:szCs w:val="22"/>
                <w:lang w:val="el-GR"/>
              </w:rPr>
            </w:pPr>
            <w:r>
              <w:rPr>
                <w:rFonts w:asciiTheme="minorHAnsi" w:hAnsiTheme="minorHAnsi" w:cstheme="minorHAnsi"/>
                <w:bCs/>
                <w:szCs w:val="22"/>
                <w:lang w:val="el-GR"/>
              </w:rPr>
              <w:t>Οι ανωτέρω προδιαγραφές είναι υποχρεωτικές και πρέπει να καλύπτονται κατ’ ελάχιστο.</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C37EDAF" w14:textId="77777777" w:rsidR="00B076D4" w:rsidRPr="000213C4" w:rsidRDefault="00B076D4" w:rsidP="001E6AE6">
            <w:pPr>
              <w:jc w:val="center"/>
              <w:rPr>
                <w:szCs w:val="22"/>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48A61975"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2B70E7" w14:textId="77777777" w:rsidR="00B076D4" w:rsidRDefault="00B076D4" w:rsidP="001E6AE6">
            <w:pPr>
              <w:rPr>
                <w:rFonts w:asciiTheme="minorHAnsi" w:hAnsiTheme="minorHAnsi" w:cstheme="minorHAnsi"/>
              </w:rPr>
            </w:pPr>
          </w:p>
        </w:tc>
      </w:tr>
      <w:tr w:rsidR="00B076D4" w14:paraId="17CB826E"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511A65E" w14:textId="77777777" w:rsidR="00B076D4" w:rsidRDefault="00B076D4" w:rsidP="001E6AE6">
            <w:pPr>
              <w:rPr>
                <w:rFonts w:asciiTheme="minorHAnsi" w:hAnsiTheme="minorHAnsi" w:cstheme="minorHAnsi"/>
                <w:bCs/>
                <w:szCs w:val="22"/>
                <w:lang w:val="el-GR"/>
              </w:rPr>
            </w:pPr>
            <w:r>
              <w:rPr>
                <w:rFonts w:asciiTheme="minorHAnsi" w:hAnsiTheme="minorHAnsi" w:cstheme="minorHAnsi"/>
                <w:bCs/>
                <w:szCs w:val="22"/>
                <w:lang w:val="el-GR"/>
              </w:rPr>
              <w:t>Τα προς προμήθεια είδη να είναι καινούργια και αμεταχείριστα και να προσφερθούν πλήρη και έτοιμα για λειτουργία</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1285EE1" w14:textId="77777777" w:rsidR="00B076D4" w:rsidRPr="000213C4" w:rsidRDefault="00B076D4" w:rsidP="001E6AE6">
            <w:pPr>
              <w:jc w:val="center"/>
              <w:rPr>
                <w:rFonts w:asciiTheme="minorHAnsi" w:hAnsiTheme="minorHAnsi" w:cstheme="minorHAnsi"/>
                <w:szCs w:val="22"/>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34CCCBCF"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B39799" w14:textId="77777777" w:rsidR="00B076D4" w:rsidRDefault="00B076D4" w:rsidP="001E6AE6">
            <w:pPr>
              <w:rPr>
                <w:rFonts w:asciiTheme="minorHAnsi" w:hAnsiTheme="minorHAnsi" w:cstheme="minorHAnsi"/>
              </w:rPr>
            </w:pPr>
          </w:p>
        </w:tc>
      </w:tr>
      <w:tr w:rsidR="00B076D4" w14:paraId="5B8BDDB8" w14:textId="77777777" w:rsidTr="001E6AE6">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75577220" w14:textId="77777777" w:rsidR="00B076D4" w:rsidRDefault="00B076D4" w:rsidP="001E6AE6">
            <w:pPr>
              <w:rPr>
                <w:rFonts w:asciiTheme="minorHAnsi" w:hAnsiTheme="minorHAnsi" w:cstheme="minorHAnsi"/>
                <w:bCs/>
                <w:szCs w:val="22"/>
                <w:lang w:val="el-GR"/>
              </w:rPr>
            </w:pPr>
            <w:r>
              <w:rPr>
                <w:rFonts w:asciiTheme="minorHAnsi" w:hAnsiTheme="minorHAnsi" w:cstheme="minorHAnsi"/>
                <w:bCs/>
                <w:szCs w:val="22"/>
                <w:lang w:val="el-GR"/>
              </w:rPr>
              <w:t>Τα στοιχεία του φύλλου συμμόρφωσης να αναφέρονται υποχρεωτικά σε προσπέκτους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6C2305C" w14:textId="77777777" w:rsidR="00B076D4" w:rsidRPr="000213C4" w:rsidRDefault="00B076D4" w:rsidP="001E6AE6">
            <w:pPr>
              <w:jc w:val="center"/>
              <w:rPr>
                <w:rFonts w:asciiTheme="minorHAnsi" w:hAnsiTheme="minorHAnsi" w:cstheme="minorHAnsi"/>
                <w:szCs w:val="22"/>
              </w:rPr>
            </w:pPr>
            <w:r w:rsidRPr="000213C4">
              <w:rPr>
                <w:rFonts w:asciiTheme="minorHAnsi" w:hAnsiTheme="minorHAnsi" w:cstheme="minorHAnsi"/>
                <w:szCs w:val="22"/>
              </w:rPr>
              <w:t>ΝΑΙ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52C60147" w14:textId="77777777" w:rsidR="00B076D4" w:rsidRDefault="00B076D4" w:rsidP="001E6AE6">
            <w:pPr>
              <w:rPr>
                <w:rFonts w:asciiTheme="minorHAnsi" w:hAnsiTheme="minorHAnsi" w:cstheme="minorHAnsi"/>
              </w:rPr>
            </w:pP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112BE20E" w14:textId="77777777" w:rsidR="00B076D4" w:rsidRDefault="00B076D4" w:rsidP="001E6AE6">
            <w:pPr>
              <w:rPr>
                <w:rFonts w:asciiTheme="minorHAnsi" w:hAnsiTheme="minorHAnsi" w:cstheme="minorHAnsi"/>
              </w:rPr>
            </w:pPr>
          </w:p>
        </w:tc>
      </w:tr>
    </w:tbl>
    <w:p w14:paraId="1FC5C33F" w14:textId="77777777" w:rsidR="00B076D4" w:rsidRDefault="00B076D4" w:rsidP="00B076D4">
      <w:pPr>
        <w:jc w:val="center"/>
        <w:rPr>
          <w:rFonts w:asciiTheme="minorHAnsi" w:hAnsiTheme="minorHAnsi" w:cstheme="minorHAnsi"/>
          <w:b/>
          <w:bCs/>
          <w:sz w:val="32"/>
          <w:szCs w:val="32"/>
          <w:lang w:val="el-GR"/>
        </w:rPr>
      </w:pPr>
    </w:p>
    <w:p w14:paraId="00E014D8" w14:textId="77777777" w:rsidR="00B076D4" w:rsidRDefault="00B076D4" w:rsidP="00B076D4">
      <w:pPr>
        <w:jc w:val="center"/>
        <w:rPr>
          <w:rFonts w:asciiTheme="minorHAnsi" w:hAnsiTheme="minorHAnsi" w:cstheme="minorHAnsi"/>
          <w:b/>
          <w:bCs/>
          <w:sz w:val="32"/>
          <w:szCs w:val="32"/>
          <w:lang w:val="el-GR"/>
        </w:rPr>
      </w:pPr>
    </w:p>
    <w:bookmarkEnd w:id="0"/>
    <w:p w14:paraId="634DB25C" w14:textId="77777777" w:rsidR="000626F2" w:rsidRDefault="000626F2" w:rsidP="00B076D4">
      <w:pPr>
        <w:ind w:left="-1276"/>
      </w:pPr>
    </w:p>
    <w:sectPr w:rsidR="000626F2">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B02A" w14:textId="77777777" w:rsidR="00B076D4" w:rsidRDefault="00B076D4" w:rsidP="00B076D4">
      <w:pPr>
        <w:spacing w:after="0"/>
      </w:pPr>
      <w:r>
        <w:separator/>
      </w:r>
    </w:p>
  </w:endnote>
  <w:endnote w:type="continuationSeparator" w:id="0">
    <w:p w14:paraId="409E872D" w14:textId="77777777" w:rsidR="00B076D4" w:rsidRDefault="00B076D4" w:rsidP="00B07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panose1 w:val="020B0604020202020204"/>
    <w:charset w:val="00"/>
    <w:family w:val="auto"/>
    <w:pitch w:val="variable"/>
    <w:sig w:usb0="800000AF" w:usb1="1001ECEA"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9AE3" w14:textId="471471C1" w:rsidR="00B076D4" w:rsidRDefault="00B076D4">
    <w:pPr>
      <w:pStyle w:val="Footer"/>
    </w:pPr>
    <w:r>
      <w:rPr>
        <w:b/>
        <w:noProof/>
        <w:color w:val="0070C0"/>
        <w:sz w:val="36"/>
        <w:szCs w:val="36"/>
        <w:lang w:val="en-GB" w:eastAsia="en-GB"/>
      </w:rPr>
      <w:drawing>
        <wp:inline distT="0" distB="0" distL="0" distR="0" wp14:anchorId="765CE010" wp14:editId="099C7390">
          <wp:extent cx="5274310" cy="55763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763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D832" w14:textId="77777777" w:rsidR="00B076D4" w:rsidRDefault="00B076D4" w:rsidP="00B076D4">
      <w:pPr>
        <w:spacing w:after="0"/>
      </w:pPr>
      <w:r>
        <w:separator/>
      </w:r>
    </w:p>
  </w:footnote>
  <w:footnote w:type="continuationSeparator" w:id="0">
    <w:p w14:paraId="7930D2E1" w14:textId="77777777" w:rsidR="00B076D4" w:rsidRDefault="00B076D4" w:rsidP="00B076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34A625E"/>
    <w:multiLevelType w:val="hybridMultilevel"/>
    <w:tmpl w:val="1BBE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BC6327"/>
    <w:multiLevelType w:val="hybridMultilevel"/>
    <w:tmpl w:val="A9221ECE"/>
    <w:lvl w:ilvl="0" w:tplc="3078C25E">
      <w:start w:val="1"/>
      <w:numFmt w:val="decimal"/>
      <w:lvlText w:val="%1."/>
      <w:lvlJc w:val="left"/>
      <w:pPr>
        <w:ind w:left="5464"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643C0"/>
    <w:multiLevelType w:val="hybridMultilevel"/>
    <w:tmpl w:val="AA10B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702994"/>
    <w:multiLevelType w:val="hybridMultilevel"/>
    <w:tmpl w:val="9C8E7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7D0553"/>
    <w:multiLevelType w:val="hybridMultilevel"/>
    <w:tmpl w:val="FB54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956F49"/>
    <w:multiLevelType w:val="hybridMultilevel"/>
    <w:tmpl w:val="2FD8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081BB4"/>
    <w:multiLevelType w:val="hybridMultilevel"/>
    <w:tmpl w:val="A9F6E0D2"/>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9" w15:restartNumberingAfterBreak="0">
    <w:nsid w:val="20273990"/>
    <w:multiLevelType w:val="hybridMultilevel"/>
    <w:tmpl w:val="E312EA32"/>
    <w:lvl w:ilvl="0" w:tplc="08090011">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15:restartNumberingAfterBreak="0">
    <w:nsid w:val="2FE77335"/>
    <w:multiLevelType w:val="hybridMultilevel"/>
    <w:tmpl w:val="0F6E2DE2"/>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00B6427"/>
    <w:multiLevelType w:val="hybridMultilevel"/>
    <w:tmpl w:val="078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A2786A"/>
    <w:multiLevelType w:val="hybridMultilevel"/>
    <w:tmpl w:val="7A56A456"/>
    <w:lvl w:ilvl="0" w:tplc="9A1A51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4" w15:restartNumberingAfterBreak="0">
    <w:nsid w:val="38112466"/>
    <w:multiLevelType w:val="hybridMultilevel"/>
    <w:tmpl w:val="0F1ABFB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15:restartNumberingAfterBreak="0">
    <w:nsid w:val="3CD87241"/>
    <w:multiLevelType w:val="hybridMultilevel"/>
    <w:tmpl w:val="11C2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879D7"/>
    <w:multiLevelType w:val="hybridMultilevel"/>
    <w:tmpl w:val="21B4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D1003"/>
    <w:multiLevelType w:val="hybridMultilevel"/>
    <w:tmpl w:val="F02A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FFE7D4F"/>
    <w:multiLevelType w:val="hybridMultilevel"/>
    <w:tmpl w:val="488E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033DC8"/>
    <w:multiLevelType w:val="hybridMultilevel"/>
    <w:tmpl w:val="D648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32"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33" w15:restartNumberingAfterBreak="0">
    <w:nsid w:val="5ACE4E83"/>
    <w:multiLevelType w:val="hybridMultilevel"/>
    <w:tmpl w:val="5C52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6410C"/>
    <w:multiLevelType w:val="hybridMultilevel"/>
    <w:tmpl w:val="EB98B2C2"/>
    <w:lvl w:ilvl="0" w:tplc="EC7AABB2">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5DCE68CF"/>
    <w:multiLevelType w:val="hybridMultilevel"/>
    <w:tmpl w:val="4D58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1B3C9F"/>
    <w:multiLevelType w:val="hybridMultilevel"/>
    <w:tmpl w:val="D246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43EA3"/>
    <w:multiLevelType w:val="hybridMultilevel"/>
    <w:tmpl w:val="6190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9"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4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5F57C36"/>
    <w:multiLevelType w:val="hybridMultilevel"/>
    <w:tmpl w:val="CCA8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A49AF"/>
    <w:multiLevelType w:val="hybridMultilevel"/>
    <w:tmpl w:val="E160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7D8E0858"/>
    <w:multiLevelType w:val="hybridMultilevel"/>
    <w:tmpl w:val="B51E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651755">
    <w:abstractNumId w:val="0"/>
  </w:num>
  <w:num w:numId="2" w16cid:durableId="1106122442">
    <w:abstractNumId w:val="1"/>
  </w:num>
  <w:num w:numId="3" w16cid:durableId="1720591121">
    <w:abstractNumId w:val="2"/>
  </w:num>
  <w:num w:numId="4" w16cid:durableId="2143691691">
    <w:abstractNumId w:val="3"/>
  </w:num>
  <w:num w:numId="5" w16cid:durableId="279381153">
    <w:abstractNumId w:val="4"/>
  </w:num>
  <w:num w:numId="6" w16cid:durableId="843011454">
    <w:abstractNumId w:val="5"/>
  </w:num>
  <w:num w:numId="7" w16cid:durableId="120616361">
    <w:abstractNumId w:val="6"/>
  </w:num>
  <w:num w:numId="8" w16cid:durableId="649558160">
    <w:abstractNumId w:val="7"/>
  </w:num>
  <w:num w:numId="9" w16cid:durableId="2117018267">
    <w:abstractNumId w:val="8"/>
  </w:num>
  <w:num w:numId="10" w16cid:durableId="1546798103">
    <w:abstractNumId w:val="9"/>
  </w:num>
  <w:num w:numId="11" w16cid:durableId="1618444049">
    <w:abstractNumId w:val="10"/>
  </w:num>
  <w:num w:numId="12" w16cid:durableId="300693910">
    <w:abstractNumId w:val="43"/>
  </w:num>
  <w:num w:numId="13" w16cid:durableId="2089882440">
    <w:abstractNumId w:val="40"/>
  </w:num>
  <w:num w:numId="14" w16cid:durableId="1865560507">
    <w:abstractNumId w:val="31"/>
  </w:num>
  <w:num w:numId="15" w16cid:durableId="338166354">
    <w:abstractNumId w:val="32"/>
  </w:num>
  <w:num w:numId="16" w16cid:durableId="860826573">
    <w:abstractNumId w:val="39"/>
  </w:num>
  <w:num w:numId="17" w16cid:durableId="321276413">
    <w:abstractNumId w:val="23"/>
  </w:num>
  <w:num w:numId="18" w16cid:durableId="958073829">
    <w:abstractNumId w:val="18"/>
  </w:num>
  <w:num w:numId="19" w16cid:durableId="1985311068">
    <w:abstractNumId w:val="28"/>
  </w:num>
  <w:num w:numId="20" w16cid:durableId="697968871">
    <w:abstractNumId w:val="38"/>
  </w:num>
  <w:num w:numId="21" w16cid:durableId="1795169867">
    <w:abstractNumId w:val="34"/>
  </w:num>
  <w:num w:numId="22" w16cid:durableId="1461920567">
    <w:abstractNumId w:val="12"/>
  </w:num>
  <w:num w:numId="23" w16cid:durableId="860241862">
    <w:abstractNumId w:val="22"/>
  </w:num>
  <w:num w:numId="24" w16cid:durableId="1335037626">
    <w:abstractNumId w:val="13"/>
  </w:num>
  <w:num w:numId="25" w16cid:durableId="637347139">
    <w:abstractNumId w:val="20"/>
  </w:num>
  <w:num w:numId="26" w16cid:durableId="723405641">
    <w:abstractNumId w:val="15"/>
  </w:num>
  <w:num w:numId="27" w16cid:durableId="1673680313">
    <w:abstractNumId w:val="44"/>
  </w:num>
  <w:num w:numId="28" w16cid:durableId="1493061930">
    <w:abstractNumId w:val="27"/>
  </w:num>
  <w:num w:numId="29" w16cid:durableId="1812938627">
    <w:abstractNumId w:val="25"/>
  </w:num>
  <w:num w:numId="30" w16cid:durableId="1245995354">
    <w:abstractNumId w:val="11"/>
  </w:num>
  <w:num w:numId="31" w16cid:durableId="66193133">
    <w:abstractNumId w:val="14"/>
  </w:num>
  <w:num w:numId="32" w16cid:durableId="1550648348">
    <w:abstractNumId w:val="30"/>
  </w:num>
  <w:num w:numId="33" w16cid:durableId="1718311569">
    <w:abstractNumId w:val="33"/>
  </w:num>
  <w:num w:numId="34" w16cid:durableId="841892004">
    <w:abstractNumId w:val="21"/>
  </w:num>
  <w:num w:numId="35" w16cid:durableId="652218272">
    <w:abstractNumId w:val="41"/>
  </w:num>
  <w:num w:numId="36" w16cid:durableId="653604884">
    <w:abstractNumId w:val="42"/>
  </w:num>
  <w:num w:numId="37" w16cid:durableId="535508142">
    <w:abstractNumId w:val="29"/>
  </w:num>
  <w:num w:numId="38" w16cid:durableId="1070348150">
    <w:abstractNumId w:val="37"/>
  </w:num>
  <w:num w:numId="39" w16cid:durableId="1746491507">
    <w:abstractNumId w:val="36"/>
  </w:num>
  <w:num w:numId="40" w16cid:durableId="208105512">
    <w:abstractNumId w:val="26"/>
  </w:num>
  <w:num w:numId="41" w16cid:durableId="253629020">
    <w:abstractNumId w:val="16"/>
  </w:num>
  <w:num w:numId="42" w16cid:durableId="1967350269">
    <w:abstractNumId w:val="35"/>
  </w:num>
  <w:num w:numId="43" w16cid:durableId="2088965156">
    <w:abstractNumId w:val="17"/>
  </w:num>
  <w:num w:numId="44" w16cid:durableId="1318219298">
    <w:abstractNumId w:val="19"/>
  </w:num>
  <w:num w:numId="45" w16cid:durableId="15090612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D4"/>
    <w:rsid w:val="000626F2"/>
    <w:rsid w:val="00A24FB4"/>
    <w:rsid w:val="00B076D4"/>
    <w:rsid w:val="00F27C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324D"/>
  <w15:chartTrackingRefBased/>
  <w15:docId w15:val="{312703F4-5C12-4CCF-927F-D857F11D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D4"/>
    <w:pPr>
      <w:suppressAutoHyphens/>
      <w:spacing w:after="120" w:line="240" w:lineRule="auto"/>
      <w:jc w:val="both"/>
    </w:pPr>
    <w:rPr>
      <w:rFonts w:ascii="Calibri" w:eastAsia="Times New Roman" w:hAnsi="Calibri" w:cs="Calibri"/>
      <w:szCs w:val="24"/>
      <w:lang w:val="en-GB" w:eastAsia="ar-SA"/>
    </w:rPr>
  </w:style>
  <w:style w:type="paragraph" w:styleId="Heading1">
    <w:name w:val="heading 1"/>
    <w:basedOn w:val="Normal"/>
    <w:next w:val="Normal"/>
    <w:link w:val="Heading1Char"/>
    <w:uiPriority w:val="9"/>
    <w:qFormat/>
    <w:rsid w:val="00B076D4"/>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1"/>
    <w:uiPriority w:val="9"/>
    <w:qFormat/>
    <w:rsid w:val="00B076D4"/>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
    <w:uiPriority w:val="9"/>
    <w:qFormat/>
    <w:rsid w:val="00B076D4"/>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
    <w:uiPriority w:val="9"/>
    <w:qFormat/>
    <w:rsid w:val="00B076D4"/>
    <w:pPr>
      <w:keepNext/>
      <w:spacing w:before="240" w:after="60"/>
      <w:outlineLvl w:val="3"/>
    </w:pPr>
    <w:rPr>
      <w:rFonts w:ascii="Arial" w:hAnsi="Arial" w:cs="Times New Roman"/>
      <w:b/>
      <w:bCs/>
      <w:szCs w:val="28"/>
    </w:rPr>
  </w:style>
  <w:style w:type="paragraph" w:styleId="Heading5">
    <w:name w:val="heading 5"/>
    <w:basedOn w:val="Normal"/>
    <w:next w:val="Normal"/>
    <w:link w:val="Heading5Char"/>
    <w:uiPriority w:val="9"/>
    <w:qFormat/>
    <w:rsid w:val="00B076D4"/>
    <w:pPr>
      <w:numPr>
        <w:ilvl w:val="4"/>
        <w:numId w:val="1"/>
      </w:numPr>
      <w:spacing w:before="200" w:after="200" w:line="280" w:lineRule="exact"/>
      <w:outlineLvl w:val="4"/>
    </w:pPr>
    <w:rPr>
      <w:rFonts w:ascii="Lucida Sans" w:hAnsi="Lucida Sans" w:cs="Lucida Sans"/>
      <w:b/>
      <w:szCs w:val="20"/>
      <w:lang w:val="en-US"/>
    </w:rPr>
  </w:style>
  <w:style w:type="paragraph" w:styleId="Heading6">
    <w:name w:val="heading 6"/>
    <w:basedOn w:val="Normal"/>
    <w:next w:val="Normal"/>
    <w:link w:val="Heading6Char"/>
    <w:uiPriority w:val="9"/>
    <w:semiHidden/>
    <w:unhideWhenUsed/>
    <w:qFormat/>
    <w:rsid w:val="00B076D4"/>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 w:eastAsia="en-US" w:bidi="he-IL"/>
      <w14:ligatures w14:val="standardContextual"/>
    </w:rPr>
  </w:style>
  <w:style w:type="paragraph" w:styleId="Heading7">
    <w:name w:val="heading 7"/>
    <w:basedOn w:val="Normal"/>
    <w:next w:val="Normal"/>
    <w:link w:val="Heading7Char"/>
    <w:uiPriority w:val="9"/>
    <w:semiHidden/>
    <w:unhideWhenUsed/>
    <w:qFormat/>
    <w:rsid w:val="00B076D4"/>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 w:eastAsia="en-US" w:bidi="he-IL"/>
      <w14:ligatures w14:val="standardContextual"/>
    </w:rPr>
  </w:style>
  <w:style w:type="paragraph" w:styleId="Heading8">
    <w:name w:val="heading 8"/>
    <w:basedOn w:val="Normal"/>
    <w:next w:val="Normal"/>
    <w:link w:val="Heading8Char"/>
    <w:uiPriority w:val="9"/>
    <w:semiHidden/>
    <w:unhideWhenUsed/>
    <w:qFormat/>
    <w:rsid w:val="00B076D4"/>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 w:eastAsia="en-US" w:bidi="he-IL"/>
      <w14:ligatures w14:val="standardContextual"/>
    </w:rPr>
  </w:style>
  <w:style w:type="paragraph" w:styleId="Heading9">
    <w:name w:val="heading 9"/>
    <w:basedOn w:val="Normal"/>
    <w:next w:val="Normal"/>
    <w:link w:val="Heading9Char"/>
    <w:uiPriority w:val="9"/>
    <w:semiHidden/>
    <w:unhideWhenUsed/>
    <w:qFormat/>
    <w:rsid w:val="00B076D4"/>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 w:eastAsia="en-US"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6D4"/>
    <w:rPr>
      <w:rFonts w:ascii="Arial" w:eastAsia="Times New Roman" w:hAnsi="Arial" w:cs="Arial"/>
      <w:b/>
      <w:bCs/>
      <w:color w:val="333399"/>
      <w:sz w:val="28"/>
      <w:szCs w:val="32"/>
      <w:lang w:val="en-US" w:eastAsia="ar-SA"/>
    </w:rPr>
  </w:style>
  <w:style w:type="character" w:customStyle="1" w:styleId="Heading2Char">
    <w:name w:val="Heading 2 Char"/>
    <w:basedOn w:val="DefaultParagraphFont"/>
    <w:uiPriority w:val="9"/>
    <w:rsid w:val="00B076D4"/>
    <w:rPr>
      <w:rFonts w:asciiTheme="majorHAnsi" w:eastAsiaTheme="majorEastAsia" w:hAnsiTheme="majorHAnsi" w:cstheme="majorBidi"/>
      <w:color w:val="2F5496" w:themeColor="accent1" w:themeShade="BF"/>
      <w:sz w:val="26"/>
      <w:szCs w:val="26"/>
      <w:lang w:val="en-GB" w:eastAsia="ar-SA"/>
    </w:rPr>
  </w:style>
  <w:style w:type="character" w:customStyle="1" w:styleId="Heading3Char">
    <w:name w:val="Heading 3 Char"/>
    <w:basedOn w:val="DefaultParagraphFont"/>
    <w:link w:val="Heading3"/>
    <w:uiPriority w:val="9"/>
    <w:rsid w:val="00B076D4"/>
    <w:rPr>
      <w:rFonts w:ascii="Arial" w:eastAsia="Times New Roman" w:hAnsi="Arial" w:cs="Times New Roman"/>
      <w:b/>
      <w:bCs/>
      <w:szCs w:val="26"/>
      <w:lang w:val="en-GB" w:eastAsia="ar-SA"/>
    </w:rPr>
  </w:style>
  <w:style w:type="character" w:customStyle="1" w:styleId="Heading4Char">
    <w:name w:val="Heading 4 Char"/>
    <w:basedOn w:val="DefaultParagraphFont"/>
    <w:link w:val="Heading4"/>
    <w:uiPriority w:val="9"/>
    <w:rsid w:val="00B076D4"/>
    <w:rPr>
      <w:rFonts w:ascii="Arial" w:eastAsia="Times New Roman" w:hAnsi="Arial" w:cs="Times New Roman"/>
      <w:b/>
      <w:bCs/>
      <w:szCs w:val="28"/>
      <w:lang w:val="en-GB" w:eastAsia="ar-SA"/>
    </w:rPr>
  </w:style>
  <w:style w:type="character" w:customStyle="1" w:styleId="Heading5Char">
    <w:name w:val="Heading 5 Char"/>
    <w:basedOn w:val="DefaultParagraphFont"/>
    <w:link w:val="Heading5"/>
    <w:uiPriority w:val="9"/>
    <w:rsid w:val="00B076D4"/>
    <w:rPr>
      <w:rFonts w:ascii="Lucida Sans" w:eastAsia="Times New Roman" w:hAnsi="Lucida Sans" w:cs="Lucida Sans"/>
      <w:b/>
      <w:szCs w:val="20"/>
      <w:lang w:val="en-US" w:eastAsia="ar-SA"/>
    </w:rPr>
  </w:style>
  <w:style w:type="character" w:customStyle="1" w:styleId="Heading6Char">
    <w:name w:val="Heading 6 Char"/>
    <w:basedOn w:val="DefaultParagraphFont"/>
    <w:link w:val="Heading6"/>
    <w:uiPriority w:val="9"/>
    <w:semiHidden/>
    <w:rsid w:val="00B076D4"/>
    <w:rPr>
      <w:rFonts w:eastAsiaTheme="majorEastAsia" w:cstheme="majorBidi"/>
      <w:i/>
      <w:iCs/>
      <w:color w:val="595959" w:themeColor="text1" w:themeTint="A6"/>
      <w:kern w:val="2"/>
      <w:lang w:val="el" w:bidi="he-IL"/>
      <w14:ligatures w14:val="standardContextual"/>
    </w:rPr>
  </w:style>
  <w:style w:type="character" w:customStyle="1" w:styleId="Heading7Char">
    <w:name w:val="Heading 7 Char"/>
    <w:basedOn w:val="DefaultParagraphFont"/>
    <w:link w:val="Heading7"/>
    <w:uiPriority w:val="9"/>
    <w:semiHidden/>
    <w:rsid w:val="00B076D4"/>
    <w:rPr>
      <w:rFonts w:eastAsiaTheme="majorEastAsia" w:cstheme="majorBidi"/>
      <w:color w:val="595959" w:themeColor="text1" w:themeTint="A6"/>
      <w:kern w:val="2"/>
      <w:lang w:val="el" w:bidi="he-IL"/>
      <w14:ligatures w14:val="standardContextual"/>
    </w:rPr>
  </w:style>
  <w:style w:type="character" w:customStyle="1" w:styleId="Heading8Char">
    <w:name w:val="Heading 8 Char"/>
    <w:basedOn w:val="DefaultParagraphFont"/>
    <w:link w:val="Heading8"/>
    <w:uiPriority w:val="9"/>
    <w:semiHidden/>
    <w:rsid w:val="00B076D4"/>
    <w:rPr>
      <w:rFonts w:eastAsiaTheme="majorEastAsia" w:cstheme="majorBidi"/>
      <w:i/>
      <w:iCs/>
      <w:color w:val="272727" w:themeColor="text1" w:themeTint="D8"/>
      <w:kern w:val="2"/>
      <w:lang w:val="el" w:bidi="he-IL"/>
      <w14:ligatures w14:val="standardContextual"/>
    </w:rPr>
  </w:style>
  <w:style w:type="character" w:customStyle="1" w:styleId="Heading9Char">
    <w:name w:val="Heading 9 Char"/>
    <w:basedOn w:val="DefaultParagraphFont"/>
    <w:link w:val="Heading9"/>
    <w:uiPriority w:val="9"/>
    <w:semiHidden/>
    <w:rsid w:val="00B076D4"/>
    <w:rPr>
      <w:rFonts w:eastAsiaTheme="majorEastAsia" w:cstheme="majorBidi"/>
      <w:color w:val="272727" w:themeColor="text1" w:themeTint="D8"/>
      <w:kern w:val="2"/>
      <w:lang w:val="el" w:bidi="he-IL"/>
      <w14:ligatures w14:val="standardContextual"/>
    </w:rPr>
  </w:style>
  <w:style w:type="character" w:customStyle="1" w:styleId="Heading2Char1">
    <w:name w:val="Heading 2 Char1"/>
    <w:link w:val="Heading2"/>
    <w:uiPriority w:val="9"/>
    <w:rsid w:val="00B076D4"/>
    <w:rPr>
      <w:rFonts w:ascii="Arial" w:eastAsia="Times New Roman" w:hAnsi="Arial" w:cs="Arial"/>
      <w:b/>
      <w:color w:val="002060"/>
      <w:sz w:val="24"/>
      <w:lang w:val="en-GB" w:eastAsia="ar-SA"/>
    </w:rPr>
  </w:style>
  <w:style w:type="character" w:customStyle="1" w:styleId="WW8Num1z0">
    <w:name w:val="WW8Num1z0"/>
    <w:rsid w:val="00B076D4"/>
  </w:style>
  <w:style w:type="character" w:customStyle="1" w:styleId="WW8Num1z1">
    <w:name w:val="WW8Num1z1"/>
    <w:rsid w:val="00B076D4"/>
  </w:style>
  <w:style w:type="character" w:customStyle="1" w:styleId="WW8Num1z2">
    <w:name w:val="WW8Num1z2"/>
    <w:rsid w:val="00B076D4"/>
  </w:style>
  <w:style w:type="character" w:customStyle="1" w:styleId="WW8Num1z3">
    <w:name w:val="WW8Num1z3"/>
    <w:rsid w:val="00B076D4"/>
  </w:style>
  <w:style w:type="character" w:customStyle="1" w:styleId="WW8Num1z4">
    <w:name w:val="WW8Num1z4"/>
    <w:rsid w:val="00B076D4"/>
    <w:rPr>
      <w:rFonts w:ascii="Arial" w:hAnsi="Arial" w:cs="Times New Roman"/>
      <w:b w:val="0"/>
      <w:i w:val="0"/>
      <w:sz w:val="20"/>
      <w:szCs w:val="20"/>
    </w:rPr>
  </w:style>
  <w:style w:type="character" w:customStyle="1" w:styleId="WW8Num1z5">
    <w:name w:val="WW8Num1z5"/>
    <w:rsid w:val="00B076D4"/>
  </w:style>
  <w:style w:type="character" w:customStyle="1" w:styleId="WW8Num1z6">
    <w:name w:val="WW8Num1z6"/>
    <w:rsid w:val="00B076D4"/>
  </w:style>
  <w:style w:type="character" w:customStyle="1" w:styleId="WW8Num1z7">
    <w:name w:val="WW8Num1z7"/>
    <w:rsid w:val="00B076D4"/>
  </w:style>
  <w:style w:type="character" w:customStyle="1" w:styleId="WW8Num1z8">
    <w:name w:val="WW8Num1z8"/>
    <w:rsid w:val="00B076D4"/>
  </w:style>
  <w:style w:type="character" w:customStyle="1" w:styleId="WW8Num2z0">
    <w:name w:val="WW8Num2z0"/>
    <w:rsid w:val="00B076D4"/>
    <w:rPr>
      <w:rFonts w:ascii="Symbol" w:hAnsi="Symbol" w:cs="Symbol"/>
      <w:lang w:val="el-GR"/>
    </w:rPr>
  </w:style>
  <w:style w:type="character" w:customStyle="1" w:styleId="WW8Num3z0">
    <w:name w:val="WW8Num3z0"/>
    <w:rsid w:val="00B076D4"/>
    <w:rPr>
      <w:lang w:val="el-GR"/>
    </w:rPr>
  </w:style>
  <w:style w:type="character" w:customStyle="1" w:styleId="WW8Num4z0">
    <w:name w:val="WW8Num4z0"/>
    <w:rsid w:val="00B076D4"/>
    <w:rPr>
      <w:rFonts w:ascii="Webdings" w:hAnsi="Webdings" w:cs="Webdings"/>
      <w:color w:val="333399"/>
      <w:sz w:val="16"/>
    </w:rPr>
  </w:style>
  <w:style w:type="character" w:customStyle="1" w:styleId="WW8Num5z0">
    <w:name w:val="WW8Num5z0"/>
    <w:rsid w:val="00B076D4"/>
    <w:rPr>
      <w:shd w:val="clear" w:color="auto" w:fill="FFFF00"/>
      <w:lang w:val="el-GR"/>
    </w:rPr>
  </w:style>
  <w:style w:type="character" w:customStyle="1" w:styleId="WW8Num6z0">
    <w:name w:val="WW8Num6z0"/>
    <w:rsid w:val="00B076D4"/>
    <w:rPr>
      <w:b/>
      <w:bCs/>
      <w:szCs w:val="22"/>
      <w:lang w:val="el-GR"/>
    </w:rPr>
  </w:style>
  <w:style w:type="character" w:customStyle="1" w:styleId="WW8Num6z1">
    <w:name w:val="WW8Num6z1"/>
    <w:rsid w:val="00B076D4"/>
  </w:style>
  <w:style w:type="character" w:customStyle="1" w:styleId="WW8Num6z2">
    <w:name w:val="WW8Num6z2"/>
    <w:rsid w:val="00B076D4"/>
  </w:style>
  <w:style w:type="character" w:customStyle="1" w:styleId="WW8Num6z3">
    <w:name w:val="WW8Num6z3"/>
    <w:rsid w:val="00B076D4"/>
  </w:style>
  <w:style w:type="character" w:customStyle="1" w:styleId="WW8Num6z4">
    <w:name w:val="WW8Num6z4"/>
    <w:rsid w:val="00B076D4"/>
  </w:style>
  <w:style w:type="character" w:customStyle="1" w:styleId="WW8Num6z5">
    <w:name w:val="WW8Num6z5"/>
    <w:rsid w:val="00B076D4"/>
  </w:style>
  <w:style w:type="character" w:customStyle="1" w:styleId="WW8Num6z6">
    <w:name w:val="WW8Num6z6"/>
    <w:rsid w:val="00B076D4"/>
  </w:style>
  <w:style w:type="character" w:customStyle="1" w:styleId="WW8Num6z7">
    <w:name w:val="WW8Num6z7"/>
    <w:rsid w:val="00B076D4"/>
  </w:style>
  <w:style w:type="character" w:customStyle="1" w:styleId="WW8Num6z8">
    <w:name w:val="WW8Num6z8"/>
    <w:rsid w:val="00B076D4"/>
  </w:style>
  <w:style w:type="character" w:customStyle="1" w:styleId="WW8Num7z0">
    <w:name w:val="WW8Num7z0"/>
    <w:rsid w:val="00B076D4"/>
    <w:rPr>
      <w:b/>
      <w:bCs/>
      <w:szCs w:val="22"/>
      <w:lang w:val="el-GR"/>
    </w:rPr>
  </w:style>
  <w:style w:type="character" w:customStyle="1" w:styleId="WW8Num7z1">
    <w:name w:val="WW8Num7z1"/>
    <w:rsid w:val="00B076D4"/>
    <w:rPr>
      <w:rFonts w:eastAsia="Calibri"/>
      <w:lang w:val="el-GR"/>
    </w:rPr>
  </w:style>
  <w:style w:type="character" w:customStyle="1" w:styleId="WW8Num7z2">
    <w:name w:val="WW8Num7z2"/>
    <w:rsid w:val="00B076D4"/>
  </w:style>
  <w:style w:type="character" w:customStyle="1" w:styleId="WW8Num7z3">
    <w:name w:val="WW8Num7z3"/>
    <w:rsid w:val="00B076D4"/>
  </w:style>
  <w:style w:type="character" w:customStyle="1" w:styleId="WW8Num7z4">
    <w:name w:val="WW8Num7z4"/>
    <w:rsid w:val="00B076D4"/>
  </w:style>
  <w:style w:type="character" w:customStyle="1" w:styleId="WW8Num7z5">
    <w:name w:val="WW8Num7z5"/>
    <w:rsid w:val="00B076D4"/>
  </w:style>
  <w:style w:type="character" w:customStyle="1" w:styleId="WW8Num7z6">
    <w:name w:val="WW8Num7z6"/>
    <w:rsid w:val="00B076D4"/>
  </w:style>
  <w:style w:type="character" w:customStyle="1" w:styleId="WW8Num7z7">
    <w:name w:val="WW8Num7z7"/>
    <w:rsid w:val="00B076D4"/>
  </w:style>
  <w:style w:type="character" w:customStyle="1" w:styleId="WW8Num7z8">
    <w:name w:val="WW8Num7z8"/>
    <w:rsid w:val="00B076D4"/>
  </w:style>
  <w:style w:type="character" w:customStyle="1" w:styleId="WW8Num8z0">
    <w:name w:val="WW8Num8z0"/>
    <w:rsid w:val="00B076D4"/>
    <w:rPr>
      <w:rFonts w:ascii="Symbol" w:hAnsi="Symbol" w:cs="OpenSymbol"/>
      <w:color w:val="5B9BD5"/>
    </w:rPr>
  </w:style>
  <w:style w:type="character" w:customStyle="1" w:styleId="WW8Num9z0">
    <w:name w:val="WW8Num9z0"/>
    <w:rsid w:val="00B076D4"/>
    <w:rPr>
      <w:rFonts w:ascii="Angsana New" w:hAnsi="Angsana New" w:cs="Angsana New"/>
      <w:color w:val="000000"/>
      <w:kern w:val="1"/>
      <w:szCs w:val="22"/>
      <w:shd w:val="clear" w:color="auto" w:fill="FFFFFF"/>
      <w:lang w:val="el-GR"/>
    </w:rPr>
  </w:style>
  <w:style w:type="character" w:customStyle="1" w:styleId="WW8Num10z0">
    <w:name w:val="WW8Num10z0"/>
    <w:rsid w:val="00B076D4"/>
    <w:rPr>
      <w:rFonts w:ascii="Symbol" w:hAnsi="Symbol" w:cs="Symbol"/>
      <w:kern w:val="1"/>
      <w:shd w:val="clear" w:color="auto" w:fill="C0C0C0"/>
      <w:lang w:val="el-GR"/>
    </w:rPr>
  </w:style>
  <w:style w:type="character" w:customStyle="1" w:styleId="WW8Num11z0">
    <w:name w:val="WW8Num11z0"/>
    <w:rsid w:val="00B076D4"/>
    <w:rPr>
      <w:rFonts w:ascii="Symbol" w:hAnsi="Symbol" w:cs="Symbol" w:hint="default"/>
      <w:lang w:val="el-GR"/>
    </w:rPr>
  </w:style>
  <w:style w:type="character" w:customStyle="1" w:styleId="WW8Num11z1">
    <w:name w:val="WW8Num11z1"/>
    <w:rsid w:val="00B076D4"/>
    <w:rPr>
      <w:rFonts w:ascii="Courier New" w:hAnsi="Courier New" w:cs="Courier New" w:hint="default"/>
    </w:rPr>
  </w:style>
  <w:style w:type="character" w:customStyle="1" w:styleId="WW8Num11z2">
    <w:name w:val="WW8Num11z2"/>
    <w:rsid w:val="00B076D4"/>
    <w:rPr>
      <w:rFonts w:ascii="Wingdings" w:hAnsi="Wingdings" w:cs="Wingdings" w:hint="default"/>
    </w:rPr>
  </w:style>
  <w:style w:type="character" w:customStyle="1" w:styleId="5">
    <w:name w:val="Προεπιλεγμένη γραμματοσειρά5"/>
    <w:rsid w:val="00B076D4"/>
  </w:style>
  <w:style w:type="character" w:customStyle="1" w:styleId="WW8Num10z1">
    <w:name w:val="WW8Num10z1"/>
    <w:rsid w:val="00B076D4"/>
  </w:style>
  <w:style w:type="character" w:customStyle="1" w:styleId="WW8Num10z2">
    <w:name w:val="WW8Num10z2"/>
    <w:rsid w:val="00B076D4"/>
  </w:style>
  <w:style w:type="character" w:customStyle="1" w:styleId="WW8Num10z3">
    <w:name w:val="WW8Num10z3"/>
    <w:rsid w:val="00B076D4"/>
  </w:style>
  <w:style w:type="character" w:customStyle="1" w:styleId="WW8Num10z4">
    <w:name w:val="WW8Num10z4"/>
    <w:rsid w:val="00B076D4"/>
  </w:style>
  <w:style w:type="character" w:customStyle="1" w:styleId="WW8Num10z5">
    <w:name w:val="WW8Num10z5"/>
    <w:rsid w:val="00B076D4"/>
  </w:style>
  <w:style w:type="character" w:customStyle="1" w:styleId="WW8Num10z6">
    <w:name w:val="WW8Num10z6"/>
    <w:rsid w:val="00B076D4"/>
  </w:style>
  <w:style w:type="character" w:customStyle="1" w:styleId="WW8Num10z7">
    <w:name w:val="WW8Num10z7"/>
    <w:rsid w:val="00B076D4"/>
  </w:style>
  <w:style w:type="character" w:customStyle="1" w:styleId="WW8Num10z8">
    <w:name w:val="WW8Num10z8"/>
    <w:rsid w:val="00B076D4"/>
  </w:style>
  <w:style w:type="character" w:customStyle="1" w:styleId="WW-">
    <w:name w:val="WW-Προεπιλεγμένη γραμματοσειρά"/>
    <w:rsid w:val="00B076D4"/>
  </w:style>
  <w:style w:type="character" w:customStyle="1" w:styleId="WW-DefaultParagraphFont">
    <w:name w:val="WW-Default Paragraph Font"/>
    <w:rsid w:val="00B076D4"/>
  </w:style>
  <w:style w:type="character" w:customStyle="1" w:styleId="WW8Num8z1">
    <w:name w:val="WW8Num8z1"/>
    <w:rsid w:val="00B076D4"/>
    <w:rPr>
      <w:rFonts w:eastAsia="Calibri"/>
      <w:lang w:val="el-GR"/>
    </w:rPr>
  </w:style>
  <w:style w:type="character" w:customStyle="1" w:styleId="WW8Num8z2">
    <w:name w:val="WW8Num8z2"/>
    <w:rsid w:val="00B076D4"/>
  </w:style>
  <w:style w:type="character" w:customStyle="1" w:styleId="WW8Num8z3">
    <w:name w:val="WW8Num8z3"/>
    <w:rsid w:val="00B076D4"/>
  </w:style>
  <w:style w:type="character" w:customStyle="1" w:styleId="WW8Num8z4">
    <w:name w:val="WW8Num8z4"/>
    <w:rsid w:val="00B076D4"/>
  </w:style>
  <w:style w:type="character" w:customStyle="1" w:styleId="WW8Num8z5">
    <w:name w:val="WW8Num8z5"/>
    <w:rsid w:val="00B076D4"/>
  </w:style>
  <w:style w:type="character" w:customStyle="1" w:styleId="WW8Num8z6">
    <w:name w:val="WW8Num8z6"/>
    <w:rsid w:val="00B076D4"/>
  </w:style>
  <w:style w:type="character" w:customStyle="1" w:styleId="WW8Num8z7">
    <w:name w:val="WW8Num8z7"/>
    <w:rsid w:val="00B076D4"/>
  </w:style>
  <w:style w:type="character" w:customStyle="1" w:styleId="WW8Num8z8">
    <w:name w:val="WW8Num8z8"/>
    <w:rsid w:val="00B076D4"/>
  </w:style>
  <w:style w:type="character" w:customStyle="1" w:styleId="WW8Num11z3">
    <w:name w:val="WW8Num11z3"/>
    <w:rsid w:val="00B076D4"/>
  </w:style>
  <w:style w:type="character" w:customStyle="1" w:styleId="WW8Num11z4">
    <w:name w:val="WW8Num11z4"/>
    <w:rsid w:val="00B076D4"/>
  </w:style>
  <w:style w:type="character" w:customStyle="1" w:styleId="WW8Num11z5">
    <w:name w:val="WW8Num11z5"/>
    <w:rsid w:val="00B076D4"/>
  </w:style>
  <w:style w:type="character" w:customStyle="1" w:styleId="WW8Num11z6">
    <w:name w:val="WW8Num11z6"/>
    <w:rsid w:val="00B076D4"/>
  </w:style>
  <w:style w:type="character" w:customStyle="1" w:styleId="WW8Num11z7">
    <w:name w:val="WW8Num11z7"/>
    <w:rsid w:val="00B076D4"/>
  </w:style>
  <w:style w:type="character" w:customStyle="1" w:styleId="WW8Num11z8">
    <w:name w:val="WW8Num11z8"/>
    <w:rsid w:val="00B076D4"/>
  </w:style>
  <w:style w:type="character" w:customStyle="1" w:styleId="WW-DefaultParagraphFont1">
    <w:name w:val="WW-Default Paragraph Font1"/>
    <w:rsid w:val="00B076D4"/>
  </w:style>
  <w:style w:type="character" w:customStyle="1" w:styleId="4">
    <w:name w:val="Προεπιλεγμένη γραμματοσειρά4"/>
    <w:rsid w:val="00B076D4"/>
  </w:style>
  <w:style w:type="character" w:customStyle="1" w:styleId="WW8Num2z1">
    <w:name w:val="WW8Num2z1"/>
    <w:rsid w:val="00B076D4"/>
  </w:style>
  <w:style w:type="character" w:customStyle="1" w:styleId="WW8Num2z2">
    <w:name w:val="WW8Num2z2"/>
    <w:rsid w:val="00B076D4"/>
  </w:style>
  <w:style w:type="character" w:customStyle="1" w:styleId="WW8Num2z3">
    <w:name w:val="WW8Num2z3"/>
    <w:rsid w:val="00B076D4"/>
  </w:style>
  <w:style w:type="character" w:customStyle="1" w:styleId="WW8Num2z4">
    <w:name w:val="WW8Num2z4"/>
    <w:rsid w:val="00B076D4"/>
    <w:rPr>
      <w:rFonts w:ascii="Arial" w:hAnsi="Arial" w:cs="Times New Roman"/>
      <w:b w:val="0"/>
      <w:i w:val="0"/>
      <w:sz w:val="20"/>
      <w:szCs w:val="20"/>
    </w:rPr>
  </w:style>
  <w:style w:type="character" w:customStyle="1" w:styleId="WW8Num2z5">
    <w:name w:val="WW8Num2z5"/>
    <w:rsid w:val="00B076D4"/>
  </w:style>
  <w:style w:type="character" w:customStyle="1" w:styleId="WW8Num2z6">
    <w:name w:val="WW8Num2z6"/>
    <w:rsid w:val="00B076D4"/>
  </w:style>
  <w:style w:type="character" w:customStyle="1" w:styleId="WW8Num2z7">
    <w:name w:val="WW8Num2z7"/>
    <w:rsid w:val="00B076D4"/>
  </w:style>
  <w:style w:type="character" w:customStyle="1" w:styleId="WW8Num2z8">
    <w:name w:val="WW8Num2z8"/>
    <w:rsid w:val="00B076D4"/>
  </w:style>
  <w:style w:type="character" w:customStyle="1" w:styleId="WW8Num9z1">
    <w:name w:val="WW8Num9z1"/>
    <w:rsid w:val="00B076D4"/>
    <w:rPr>
      <w:rFonts w:eastAsia="Calibri"/>
      <w:lang w:val="el-GR"/>
    </w:rPr>
  </w:style>
  <w:style w:type="character" w:customStyle="1" w:styleId="WW8Num9z2">
    <w:name w:val="WW8Num9z2"/>
    <w:rsid w:val="00B076D4"/>
  </w:style>
  <w:style w:type="character" w:customStyle="1" w:styleId="WW8Num9z3">
    <w:name w:val="WW8Num9z3"/>
    <w:rsid w:val="00B076D4"/>
  </w:style>
  <w:style w:type="character" w:customStyle="1" w:styleId="WW8Num9z4">
    <w:name w:val="WW8Num9z4"/>
    <w:rsid w:val="00B076D4"/>
  </w:style>
  <w:style w:type="character" w:customStyle="1" w:styleId="WW8Num9z5">
    <w:name w:val="WW8Num9z5"/>
    <w:rsid w:val="00B076D4"/>
  </w:style>
  <w:style w:type="character" w:customStyle="1" w:styleId="WW8Num9z6">
    <w:name w:val="WW8Num9z6"/>
    <w:rsid w:val="00B076D4"/>
  </w:style>
  <w:style w:type="character" w:customStyle="1" w:styleId="WW8Num9z7">
    <w:name w:val="WW8Num9z7"/>
    <w:rsid w:val="00B076D4"/>
  </w:style>
  <w:style w:type="character" w:customStyle="1" w:styleId="WW8Num9z8">
    <w:name w:val="WW8Num9z8"/>
    <w:rsid w:val="00B076D4"/>
  </w:style>
  <w:style w:type="character" w:customStyle="1" w:styleId="WW-DefaultParagraphFont11">
    <w:name w:val="WW-Default Paragraph Font11"/>
    <w:rsid w:val="00B076D4"/>
  </w:style>
  <w:style w:type="character" w:customStyle="1" w:styleId="WW8Num12z0">
    <w:name w:val="WW8Num12z0"/>
    <w:rsid w:val="00B076D4"/>
    <w:rPr>
      <w:rFonts w:ascii="Symbol" w:hAnsi="Symbol" w:cs="Symbol"/>
    </w:rPr>
  </w:style>
  <w:style w:type="character" w:customStyle="1" w:styleId="WW8Num12z1">
    <w:name w:val="WW8Num12z1"/>
    <w:rsid w:val="00B076D4"/>
    <w:rPr>
      <w:rFonts w:ascii="Courier New" w:hAnsi="Courier New" w:cs="Courier New"/>
    </w:rPr>
  </w:style>
  <w:style w:type="character" w:customStyle="1" w:styleId="WW8Num12z2">
    <w:name w:val="WW8Num12z2"/>
    <w:rsid w:val="00B076D4"/>
    <w:rPr>
      <w:rFonts w:ascii="Wingdings" w:hAnsi="Wingdings" w:cs="Wingdings"/>
    </w:rPr>
  </w:style>
  <w:style w:type="character" w:customStyle="1" w:styleId="WW-DefaultParagraphFont111">
    <w:name w:val="WW-Default Paragraph Font111"/>
    <w:rsid w:val="00B076D4"/>
  </w:style>
  <w:style w:type="character" w:customStyle="1" w:styleId="WW-DefaultParagraphFont1111">
    <w:name w:val="WW-Default Paragraph Font1111"/>
    <w:rsid w:val="00B076D4"/>
  </w:style>
  <w:style w:type="character" w:customStyle="1" w:styleId="WW-DefaultParagraphFont11111">
    <w:name w:val="WW-Default Paragraph Font11111"/>
    <w:rsid w:val="00B076D4"/>
  </w:style>
  <w:style w:type="character" w:customStyle="1" w:styleId="3">
    <w:name w:val="Προεπιλεγμένη γραμματοσειρά3"/>
    <w:rsid w:val="00B076D4"/>
  </w:style>
  <w:style w:type="character" w:customStyle="1" w:styleId="WW-DefaultParagraphFont111111">
    <w:name w:val="WW-Default Paragraph Font111111"/>
    <w:rsid w:val="00B076D4"/>
  </w:style>
  <w:style w:type="character" w:customStyle="1" w:styleId="DefaultParagraphFont2">
    <w:name w:val="Default Paragraph Font2"/>
    <w:rsid w:val="00B076D4"/>
  </w:style>
  <w:style w:type="character" w:customStyle="1" w:styleId="WW8Num12z3">
    <w:name w:val="WW8Num12z3"/>
    <w:rsid w:val="00B076D4"/>
  </w:style>
  <w:style w:type="character" w:customStyle="1" w:styleId="WW8Num12z4">
    <w:name w:val="WW8Num12z4"/>
    <w:rsid w:val="00B076D4"/>
  </w:style>
  <w:style w:type="character" w:customStyle="1" w:styleId="WW8Num12z5">
    <w:name w:val="WW8Num12z5"/>
    <w:rsid w:val="00B076D4"/>
  </w:style>
  <w:style w:type="character" w:customStyle="1" w:styleId="WW8Num12z6">
    <w:name w:val="WW8Num12z6"/>
    <w:rsid w:val="00B076D4"/>
  </w:style>
  <w:style w:type="character" w:customStyle="1" w:styleId="WW8Num12z7">
    <w:name w:val="WW8Num12z7"/>
    <w:rsid w:val="00B076D4"/>
  </w:style>
  <w:style w:type="character" w:customStyle="1" w:styleId="WW8Num12z8">
    <w:name w:val="WW8Num12z8"/>
    <w:rsid w:val="00B076D4"/>
  </w:style>
  <w:style w:type="character" w:customStyle="1" w:styleId="WW8Num13z0">
    <w:name w:val="WW8Num13z0"/>
    <w:rsid w:val="00B076D4"/>
    <w:rPr>
      <w:rFonts w:ascii="Symbol" w:hAnsi="Symbol" w:cs="OpenSymbol"/>
    </w:rPr>
  </w:style>
  <w:style w:type="character" w:customStyle="1" w:styleId="WW-DefaultParagraphFont1111111">
    <w:name w:val="WW-Default Paragraph Font1111111"/>
    <w:rsid w:val="00B076D4"/>
  </w:style>
  <w:style w:type="character" w:customStyle="1" w:styleId="WW8Num13z1">
    <w:name w:val="WW8Num13z1"/>
    <w:rsid w:val="00B076D4"/>
    <w:rPr>
      <w:rFonts w:eastAsia="Calibri"/>
      <w:lang w:val="el-GR"/>
    </w:rPr>
  </w:style>
  <w:style w:type="character" w:customStyle="1" w:styleId="WW8Num13z2">
    <w:name w:val="WW8Num13z2"/>
    <w:rsid w:val="00B076D4"/>
  </w:style>
  <w:style w:type="character" w:customStyle="1" w:styleId="WW8Num13z3">
    <w:name w:val="WW8Num13z3"/>
    <w:rsid w:val="00B076D4"/>
  </w:style>
  <w:style w:type="character" w:customStyle="1" w:styleId="WW8Num13z4">
    <w:name w:val="WW8Num13z4"/>
    <w:rsid w:val="00B076D4"/>
  </w:style>
  <w:style w:type="character" w:customStyle="1" w:styleId="WW8Num13z5">
    <w:name w:val="WW8Num13z5"/>
    <w:rsid w:val="00B076D4"/>
  </w:style>
  <w:style w:type="character" w:customStyle="1" w:styleId="WW8Num13z6">
    <w:name w:val="WW8Num13z6"/>
    <w:rsid w:val="00B076D4"/>
  </w:style>
  <w:style w:type="character" w:customStyle="1" w:styleId="WW8Num13z7">
    <w:name w:val="WW8Num13z7"/>
    <w:rsid w:val="00B076D4"/>
  </w:style>
  <w:style w:type="character" w:customStyle="1" w:styleId="WW8Num13z8">
    <w:name w:val="WW8Num13z8"/>
    <w:rsid w:val="00B076D4"/>
  </w:style>
  <w:style w:type="character" w:customStyle="1" w:styleId="WW8Num14z0">
    <w:name w:val="WW8Num14z0"/>
    <w:rsid w:val="00B076D4"/>
    <w:rPr>
      <w:rFonts w:ascii="Symbol" w:hAnsi="Symbol" w:cs="OpenSymbol"/>
    </w:rPr>
  </w:style>
  <w:style w:type="character" w:customStyle="1" w:styleId="WW8Num14z1">
    <w:name w:val="WW8Num14z1"/>
    <w:rsid w:val="00B076D4"/>
  </w:style>
  <w:style w:type="character" w:customStyle="1" w:styleId="WW8Num14z2">
    <w:name w:val="WW8Num14z2"/>
    <w:rsid w:val="00B076D4"/>
  </w:style>
  <w:style w:type="character" w:customStyle="1" w:styleId="WW8Num14z3">
    <w:name w:val="WW8Num14z3"/>
    <w:rsid w:val="00B076D4"/>
  </w:style>
  <w:style w:type="character" w:customStyle="1" w:styleId="WW8Num14z4">
    <w:name w:val="WW8Num14z4"/>
    <w:rsid w:val="00B076D4"/>
  </w:style>
  <w:style w:type="character" w:customStyle="1" w:styleId="WW8Num14z5">
    <w:name w:val="WW8Num14z5"/>
    <w:rsid w:val="00B076D4"/>
  </w:style>
  <w:style w:type="character" w:customStyle="1" w:styleId="WW8Num14z6">
    <w:name w:val="WW8Num14z6"/>
    <w:rsid w:val="00B076D4"/>
  </w:style>
  <w:style w:type="character" w:customStyle="1" w:styleId="WW8Num14z7">
    <w:name w:val="WW8Num14z7"/>
    <w:rsid w:val="00B076D4"/>
  </w:style>
  <w:style w:type="character" w:customStyle="1" w:styleId="WW8Num14z8">
    <w:name w:val="WW8Num14z8"/>
    <w:rsid w:val="00B076D4"/>
  </w:style>
  <w:style w:type="character" w:customStyle="1" w:styleId="WW8Num15z0">
    <w:name w:val="WW8Num15z0"/>
    <w:rsid w:val="00B076D4"/>
  </w:style>
  <w:style w:type="character" w:customStyle="1" w:styleId="WW8Num15z1">
    <w:name w:val="WW8Num15z1"/>
    <w:rsid w:val="00B076D4"/>
  </w:style>
  <w:style w:type="character" w:customStyle="1" w:styleId="WW8Num15z2">
    <w:name w:val="WW8Num15z2"/>
    <w:rsid w:val="00B076D4"/>
  </w:style>
  <w:style w:type="character" w:customStyle="1" w:styleId="WW8Num15z3">
    <w:name w:val="WW8Num15z3"/>
    <w:rsid w:val="00B076D4"/>
  </w:style>
  <w:style w:type="character" w:customStyle="1" w:styleId="WW8Num15z4">
    <w:name w:val="WW8Num15z4"/>
    <w:rsid w:val="00B076D4"/>
  </w:style>
  <w:style w:type="character" w:customStyle="1" w:styleId="WW8Num15z5">
    <w:name w:val="WW8Num15z5"/>
    <w:rsid w:val="00B076D4"/>
  </w:style>
  <w:style w:type="character" w:customStyle="1" w:styleId="WW8Num15z6">
    <w:name w:val="WW8Num15z6"/>
    <w:rsid w:val="00B076D4"/>
  </w:style>
  <w:style w:type="character" w:customStyle="1" w:styleId="WW8Num15z7">
    <w:name w:val="WW8Num15z7"/>
    <w:rsid w:val="00B076D4"/>
  </w:style>
  <w:style w:type="character" w:customStyle="1" w:styleId="WW8Num15z8">
    <w:name w:val="WW8Num15z8"/>
    <w:rsid w:val="00B076D4"/>
  </w:style>
  <w:style w:type="character" w:customStyle="1" w:styleId="WW8Num16z0">
    <w:name w:val="WW8Num16z0"/>
    <w:rsid w:val="00B076D4"/>
  </w:style>
  <w:style w:type="character" w:customStyle="1" w:styleId="WW8Num16z1">
    <w:name w:val="WW8Num16z1"/>
    <w:rsid w:val="00B076D4"/>
  </w:style>
  <w:style w:type="character" w:customStyle="1" w:styleId="WW8Num16z2">
    <w:name w:val="WW8Num16z2"/>
    <w:rsid w:val="00B076D4"/>
  </w:style>
  <w:style w:type="character" w:customStyle="1" w:styleId="WW8Num16z3">
    <w:name w:val="WW8Num16z3"/>
    <w:rsid w:val="00B076D4"/>
  </w:style>
  <w:style w:type="character" w:customStyle="1" w:styleId="WW8Num16z4">
    <w:name w:val="WW8Num16z4"/>
    <w:rsid w:val="00B076D4"/>
  </w:style>
  <w:style w:type="character" w:customStyle="1" w:styleId="WW8Num16z5">
    <w:name w:val="WW8Num16z5"/>
    <w:rsid w:val="00B076D4"/>
  </w:style>
  <w:style w:type="character" w:customStyle="1" w:styleId="WW8Num16z6">
    <w:name w:val="WW8Num16z6"/>
    <w:rsid w:val="00B076D4"/>
  </w:style>
  <w:style w:type="character" w:customStyle="1" w:styleId="WW8Num16z7">
    <w:name w:val="WW8Num16z7"/>
    <w:rsid w:val="00B076D4"/>
  </w:style>
  <w:style w:type="character" w:customStyle="1" w:styleId="WW8Num16z8">
    <w:name w:val="WW8Num16z8"/>
    <w:rsid w:val="00B076D4"/>
  </w:style>
  <w:style w:type="character" w:customStyle="1" w:styleId="WW-DefaultParagraphFont11111111">
    <w:name w:val="WW-Default Paragraph Font11111111"/>
    <w:rsid w:val="00B076D4"/>
  </w:style>
  <w:style w:type="character" w:customStyle="1" w:styleId="WW-DefaultParagraphFont111111111">
    <w:name w:val="WW-Default Paragraph Font111111111"/>
    <w:rsid w:val="00B076D4"/>
  </w:style>
  <w:style w:type="character" w:customStyle="1" w:styleId="WW-DefaultParagraphFont1111111111">
    <w:name w:val="WW-Default Paragraph Font1111111111"/>
    <w:rsid w:val="00B076D4"/>
  </w:style>
  <w:style w:type="character" w:customStyle="1" w:styleId="WW-DefaultParagraphFont11111111111">
    <w:name w:val="WW-Default Paragraph Font11111111111"/>
    <w:rsid w:val="00B076D4"/>
  </w:style>
  <w:style w:type="character" w:customStyle="1" w:styleId="WW-DefaultParagraphFont111111111111">
    <w:name w:val="WW-Default Paragraph Font111111111111"/>
    <w:rsid w:val="00B076D4"/>
  </w:style>
  <w:style w:type="character" w:customStyle="1" w:styleId="WW8Num17z0">
    <w:name w:val="WW8Num17z0"/>
    <w:rsid w:val="00B076D4"/>
  </w:style>
  <w:style w:type="character" w:customStyle="1" w:styleId="WW8Num17z1">
    <w:name w:val="WW8Num17z1"/>
    <w:rsid w:val="00B076D4"/>
  </w:style>
  <w:style w:type="character" w:customStyle="1" w:styleId="WW8Num17z2">
    <w:name w:val="WW8Num17z2"/>
    <w:rsid w:val="00B076D4"/>
  </w:style>
  <w:style w:type="character" w:customStyle="1" w:styleId="WW8Num17z3">
    <w:name w:val="WW8Num17z3"/>
    <w:rsid w:val="00B076D4"/>
  </w:style>
  <w:style w:type="character" w:customStyle="1" w:styleId="WW8Num17z4">
    <w:name w:val="WW8Num17z4"/>
    <w:rsid w:val="00B076D4"/>
  </w:style>
  <w:style w:type="character" w:customStyle="1" w:styleId="WW8Num17z5">
    <w:name w:val="WW8Num17z5"/>
    <w:rsid w:val="00B076D4"/>
  </w:style>
  <w:style w:type="character" w:customStyle="1" w:styleId="WW8Num17z6">
    <w:name w:val="WW8Num17z6"/>
    <w:rsid w:val="00B076D4"/>
  </w:style>
  <w:style w:type="character" w:customStyle="1" w:styleId="WW8Num17z7">
    <w:name w:val="WW8Num17z7"/>
    <w:rsid w:val="00B076D4"/>
  </w:style>
  <w:style w:type="character" w:customStyle="1" w:styleId="WW8Num17z8">
    <w:name w:val="WW8Num17z8"/>
    <w:rsid w:val="00B076D4"/>
  </w:style>
  <w:style w:type="character" w:customStyle="1" w:styleId="WW8Num18z0">
    <w:name w:val="WW8Num18z0"/>
    <w:rsid w:val="00B076D4"/>
  </w:style>
  <w:style w:type="character" w:customStyle="1" w:styleId="WW8Num18z1">
    <w:name w:val="WW8Num18z1"/>
    <w:rsid w:val="00B076D4"/>
  </w:style>
  <w:style w:type="character" w:customStyle="1" w:styleId="WW8Num18z2">
    <w:name w:val="WW8Num18z2"/>
    <w:rsid w:val="00B076D4"/>
  </w:style>
  <w:style w:type="character" w:customStyle="1" w:styleId="WW8Num18z3">
    <w:name w:val="WW8Num18z3"/>
    <w:rsid w:val="00B076D4"/>
  </w:style>
  <w:style w:type="character" w:customStyle="1" w:styleId="WW8Num18z4">
    <w:name w:val="WW8Num18z4"/>
    <w:rsid w:val="00B076D4"/>
  </w:style>
  <w:style w:type="character" w:customStyle="1" w:styleId="WW8Num18z5">
    <w:name w:val="WW8Num18z5"/>
    <w:rsid w:val="00B076D4"/>
  </w:style>
  <w:style w:type="character" w:customStyle="1" w:styleId="WW8Num18z6">
    <w:name w:val="WW8Num18z6"/>
    <w:rsid w:val="00B076D4"/>
  </w:style>
  <w:style w:type="character" w:customStyle="1" w:styleId="WW8Num18z7">
    <w:name w:val="WW8Num18z7"/>
    <w:rsid w:val="00B076D4"/>
  </w:style>
  <w:style w:type="character" w:customStyle="1" w:styleId="WW8Num18z8">
    <w:name w:val="WW8Num18z8"/>
    <w:rsid w:val="00B076D4"/>
  </w:style>
  <w:style w:type="character" w:customStyle="1" w:styleId="WW8Num3z1">
    <w:name w:val="WW8Num3z1"/>
    <w:rsid w:val="00B076D4"/>
  </w:style>
  <w:style w:type="character" w:customStyle="1" w:styleId="WW8Num3z2">
    <w:name w:val="WW8Num3z2"/>
    <w:rsid w:val="00B076D4"/>
  </w:style>
  <w:style w:type="character" w:customStyle="1" w:styleId="WW8Num3z3">
    <w:name w:val="WW8Num3z3"/>
    <w:rsid w:val="00B076D4"/>
  </w:style>
  <w:style w:type="character" w:customStyle="1" w:styleId="WW8Num3z4">
    <w:name w:val="WW8Num3z4"/>
    <w:rsid w:val="00B076D4"/>
    <w:rPr>
      <w:rFonts w:ascii="Arial" w:hAnsi="Arial" w:cs="Times New Roman"/>
      <w:b w:val="0"/>
      <w:i w:val="0"/>
      <w:sz w:val="20"/>
      <w:szCs w:val="20"/>
    </w:rPr>
  </w:style>
  <w:style w:type="character" w:customStyle="1" w:styleId="WW8Num3z5">
    <w:name w:val="WW8Num3z5"/>
    <w:rsid w:val="00B076D4"/>
  </w:style>
  <w:style w:type="character" w:customStyle="1" w:styleId="WW8Num3z6">
    <w:name w:val="WW8Num3z6"/>
    <w:rsid w:val="00B076D4"/>
  </w:style>
  <w:style w:type="character" w:customStyle="1" w:styleId="WW8Num3z7">
    <w:name w:val="WW8Num3z7"/>
    <w:rsid w:val="00B076D4"/>
  </w:style>
  <w:style w:type="character" w:customStyle="1" w:styleId="WW8Num3z8">
    <w:name w:val="WW8Num3z8"/>
    <w:rsid w:val="00B076D4"/>
  </w:style>
  <w:style w:type="character" w:customStyle="1" w:styleId="WW-DefaultParagraphFont1111111111111">
    <w:name w:val="WW-Default Paragraph Font1111111111111"/>
    <w:rsid w:val="00B076D4"/>
  </w:style>
  <w:style w:type="character" w:customStyle="1" w:styleId="WW-DefaultParagraphFont11111111111111">
    <w:name w:val="WW-Default Paragraph Font11111111111111"/>
    <w:rsid w:val="00B076D4"/>
  </w:style>
  <w:style w:type="character" w:customStyle="1" w:styleId="WW-DefaultParagraphFont111111111111111">
    <w:name w:val="WW-Default Paragraph Font111111111111111"/>
    <w:rsid w:val="00B076D4"/>
  </w:style>
  <w:style w:type="character" w:customStyle="1" w:styleId="WW-DefaultParagraphFont1111111111111111">
    <w:name w:val="WW-Default Paragraph Font1111111111111111"/>
    <w:rsid w:val="00B076D4"/>
  </w:style>
  <w:style w:type="character" w:customStyle="1" w:styleId="2">
    <w:name w:val="Προεπιλεγμένη γραμματοσειρά2"/>
    <w:rsid w:val="00B076D4"/>
  </w:style>
  <w:style w:type="character" w:customStyle="1" w:styleId="WW8Num19z0">
    <w:name w:val="WW8Num19z0"/>
    <w:rsid w:val="00B076D4"/>
    <w:rPr>
      <w:rFonts w:ascii="Calibri" w:hAnsi="Calibri" w:cs="Calibri"/>
    </w:rPr>
  </w:style>
  <w:style w:type="character" w:customStyle="1" w:styleId="WW8Num19z1">
    <w:name w:val="WW8Num19z1"/>
    <w:rsid w:val="00B076D4"/>
  </w:style>
  <w:style w:type="character" w:customStyle="1" w:styleId="WW8Num20z0">
    <w:name w:val="WW8Num20z0"/>
    <w:rsid w:val="00B076D4"/>
    <w:rPr>
      <w:rFonts w:ascii="Calibri" w:eastAsia="Calibri" w:hAnsi="Calibri" w:cs="Times New Roman"/>
    </w:rPr>
  </w:style>
  <w:style w:type="character" w:customStyle="1" w:styleId="WW8Num20z1">
    <w:name w:val="WW8Num20z1"/>
    <w:rsid w:val="00B076D4"/>
    <w:rPr>
      <w:rFonts w:ascii="Courier New" w:hAnsi="Courier New" w:cs="Courier New"/>
    </w:rPr>
  </w:style>
  <w:style w:type="character" w:customStyle="1" w:styleId="WW8Num20z2">
    <w:name w:val="WW8Num20z2"/>
    <w:rsid w:val="00B076D4"/>
    <w:rPr>
      <w:rFonts w:ascii="Wingdings" w:hAnsi="Wingdings" w:cs="Wingdings"/>
    </w:rPr>
  </w:style>
  <w:style w:type="character" w:customStyle="1" w:styleId="WW8Num20z3">
    <w:name w:val="WW8Num20z3"/>
    <w:rsid w:val="00B076D4"/>
    <w:rPr>
      <w:rFonts w:ascii="Symbol" w:hAnsi="Symbol" w:cs="Symbol"/>
    </w:rPr>
  </w:style>
  <w:style w:type="character" w:customStyle="1" w:styleId="WW-DefaultParagraphFont11111111111111111">
    <w:name w:val="WW-Default Paragraph Font11111111111111111"/>
    <w:rsid w:val="00B076D4"/>
  </w:style>
  <w:style w:type="character" w:customStyle="1" w:styleId="WW8Num19z2">
    <w:name w:val="WW8Num19z2"/>
    <w:rsid w:val="00B076D4"/>
  </w:style>
  <w:style w:type="character" w:customStyle="1" w:styleId="WW8Num19z3">
    <w:name w:val="WW8Num19z3"/>
    <w:rsid w:val="00B076D4"/>
  </w:style>
  <w:style w:type="character" w:customStyle="1" w:styleId="WW8Num19z4">
    <w:name w:val="WW8Num19z4"/>
    <w:rsid w:val="00B076D4"/>
  </w:style>
  <w:style w:type="character" w:customStyle="1" w:styleId="WW8Num19z5">
    <w:name w:val="WW8Num19z5"/>
    <w:rsid w:val="00B076D4"/>
  </w:style>
  <w:style w:type="character" w:customStyle="1" w:styleId="WW8Num19z6">
    <w:name w:val="WW8Num19z6"/>
    <w:rsid w:val="00B076D4"/>
  </w:style>
  <w:style w:type="character" w:customStyle="1" w:styleId="WW8Num19z7">
    <w:name w:val="WW8Num19z7"/>
    <w:rsid w:val="00B076D4"/>
  </w:style>
  <w:style w:type="character" w:customStyle="1" w:styleId="WW8Num19z8">
    <w:name w:val="WW8Num19z8"/>
    <w:rsid w:val="00B076D4"/>
  </w:style>
  <w:style w:type="character" w:customStyle="1" w:styleId="WW8Num20z4">
    <w:name w:val="WW8Num20z4"/>
    <w:rsid w:val="00B076D4"/>
  </w:style>
  <w:style w:type="character" w:customStyle="1" w:styleId="WW8Num20z5">
    <w:name w:val="WW8Num20z5"/>
    <w:rsid w:val="00B076D4"/>
  </w:style>
  <w:style w:type="character" w:customStyle="1" w:styleId="WW8Num20z6">
    <w:name w:val="WW8Num20z6"/>
    <w:rsid w:val="00B076D4"/>
  </w:style>
  <w:style w:type="character" w:customStyle="1" w:styleId="WW8Num20z7">
    <w:name w:val="WW8Num20z7"/>
    <w:rsid w:val="00B076D4"/>
  </w:style>
  <w:style w:type="character" w:customStyle="1" w:styleId="WW8Num20z8">
    <w:name w:val="WW8Num20z8"/>
    <w:rsid w:val="00B076D4"/>
  </w:style>
  <w:style w:type="character" w:customStyle="1" w:styleId="WW-DefaultParagraphFont111111111111111111">
    <w:name w:val="WW-Default Paragraph Font111111111111111111"/>
    <w:rsid w:val="00B076D4"/>
  </w:style>
  <w:style w:type="character" w:customStyle="1" w:styleId="WW-DefaultParagraphFont1111111111111111111">
    <w:name w:val="WW-Default Paragraph Font1111111111111111111"/>
    <w:rsid w:val="00B076D4"/>
  </w:style>
  <w:style w:type="character" w:customStyle="1" w:styleId="WW8Num21z0">
    <w:name w:val="WW8Num21z0"/>
    <w:rsid w:val="00B076D4"/>
    <w:rPr>
      <w:rFonts w:ascii="Calibri" w:eastAsia="Times New Roman" w:hAnsi="Calibri" w:cs="Calibri"/>
    </w:rPr>
  </w:style>
  <w:style w:type="character" w:customStyle="1" w:styleId="WW8Num21z1">
    <w:name w:val="WW8Num21z1"/>
    <w:rsid w:val="00B076D4"/>
    <w:rPr>
      <w:rFonts w:ascii="Courier New" w:hAnsi="Courier New" w:cs="Courier New"/>
    </w:rPr>
  </w:style>
  <w:style w:type="character" w:customStyle="1" w:styleId="WW8Num21z2">
    <w:name w:val="WW8Num21z2"/>
    <w:rsid w:val="00B076D4"/>
    <w:rPr>
      <w:rFonts w:ascii="Wingdings" w:hAnsi="Wingdings" w:cs="Wingdings"/>
    </w:rPr>
  </w:style>
  <w:style w:type="character" w:customStyle="1" w:styleId="WW8Num21z3">
    <w:name w:val="WW8Num21z3"/>
    <w:rsid w:val="00B076D4"/>
    <w:rPr>
      <w:rFonts w:ascii="Symbol" w:hAnsi="Symbol" w:cs="Symbol"/>
    </w:rPr>
  </w:style>
  <w:style w:type="character" w:customStyle="1" w:styleId="WW8Num22z0">
    <w:name w:val="WW8Num22z0"/>
    <w:rsid w:val="00B076D4"/>
    <w:rPr>
      <w:rFonts w:ascii="Symbol" w:hAnsi="Symbol" w:cs="Symbol"/>
    </w:rPr>
  </w:style>
  <w:style w:type="character" w:customStyle="1" w:styleId="WW8Num22z1">
    <w:name w:val="WW8Num22z1"/>
    <w:rsid w:val="00B076D4"/>
    <w:rPr>
      <w:rFonts w:ascii="Courier New" w:hAnsi="Courier New" w:cs="Courier New"/>
    </w:rPr>
  </w:style>
  <w:style w:type="character" w:customStyle="1" w:styleId="WW8Num22z2">
    <w:name w:val="WW8Num22z2"/>
    <w:rsid w:val="00B076D4"/>
    <w:rPr>
      <w:rFonts w:ascii="Wingdings" w:hAnsi="Wingdings" w:cs="Wingdings"/>
    </w:rPr>
  </w:style>
  <w:style w:type="character" w:customStyle="1" w:styleId="WW8Num23z0">
    <w:name w:val="WW8Num23z0"/>
    <w:rsid w:val="00B076D4"/>
    <w:rPr>
      <w:rFonts w:ascii="Calibri" w:eastAsia="Times New Roman" w:hAnsi="Calibri" w:cs="Calibri"/>
    </w:rPr>
  </w:style>
  <w:style w:type="character" w:customStyle="1" w:styleId="WW8Num23z1">
    <w:name w:val="WW8Num23z1"/>
    <w:rsid w:val="00B076D4"/>
    <w:rPr>
      <w:rFonts w:ascii="Courier New" w:hAnsi="Courier New" w:cs="Courier New"/>
    </w:rPr>
  </w:style>
  <w:style w:type="character" w:customStyle="1" w:styleId="WW8Num23z2">
    <w:name w:val="WW8Num23z2"/>
    <w:rsid w:val="00B076D4"/>
    <w:rPr>
      <w:rFonts w:ascii="Wingdings" w:hAnsi="Wingdings" w:cs="Wingdings"/>
    </w:rPr>
  </w:style>
  <w:style w:type="character" w:customStyle="1" w:styleId="WW8Num23z3">
    <w:name w:val="WW8Num23z3"/>
    <w:rsid w:val="00B076D4"/>
    <w:rPr>
      <w:rFonts w:ascii="Symbol" w:hAnsi="Symbol" w:cs="Symbol"/>
    </w:rPr>
  </w:style>
  <w:style w:type="character" w:customStyle="1" w:styleId="WW8Num24z0">
    <w:name w:val="WW8Num24z0"/>
    <w:rsid w:val="00B076D4"/>
    <w:rPr>
      <w:rFonts w:ascii="Symbol" w:hAnsi="Symbol" w:cs="Symbol"/>
      <w:strike/>
      <w:color w:val="0070C0"/>
      <w:position w:val="0"/>
      <w:sz w:val="24"/>
      <w:vertAlign w:val="baseline"/>
      <w:lang w:val="el-GR"/>
    </w:rPr>
  </w:style>
  <w:style w:type="character" w:customStyle="1" w:styleId="WW8Num24z1">
    <w:name w:val="WW8Num24z1"/>
    <w:rsid w:val="00B076D4"/>
    <w:rPr>
      <w:rFonts w:ascii="Courier New" w:hAnsi="Courier New" w:cs="Courier New"/>
    </w:rPr>
  </w:style>
  <w:style w:type="character" w:customStyle="1" w:styleId="WW8Num24z2">
    <w:name w:val="WW8Num24z2"/>
    <w:rsid w:val="00B076D4"/>
    <w:rPr>
      <w:rFonts w:ascii="Wingdings" w:hAnsi="Wingdings" w:cs="Wingdings"/>
    </w:rPr>
  </w:style>
  <w:style w:type="character" w:customStyle="1" w:styleId="WW8Num25z0">
    <w:name w:val="WW8Num25z0"/>
    <w:rsid w:val="00B076D4"/>
    <w:rPr>
      <w:rFonts w:ascii="Symbol" w:hAnsi="Symbol" w:cs="Symbol"/>
    </w:rPr>
  </w:style>
  <w:style w:type="character" w:customStyle="1" w:styleId="WW8Num25z1">
    <w:name w:val="WW8Num25z1"/>
    <w:rsid w:val="00B076D4"/>
    <w:rPr>
      <w:rFonts w:ascii="Courier New" w:hAnsi="Courier New" w:cs="Courier New"/>
    </w:rPr>
  </w:style>
  <w:style w:type="character" w:customStyle="1" w:styleId="WW8Num25z2">
    <w:name w:val="WW8Num25z2"/>
    <w:rsid w:val="00B076D4"/>
    <w:rPr>
      <w:rFonts w:ascii="Wingdings" w:hAnsi="Wingdings" w:cs="Wingdings"/>
    </w:rPr>
  </w:style>
  <w:style w:type="character" w:customStyle="1" w:styleId="WW8Num26z0">
    <w:name w:val="WW8Num26z0"/>
    <w:rsid w:val="00B076D4"/>
    <w:rPr>
      <w:rFonts w:ascii="Symbol" w:hAnsi="Symbol" w:cs="Symbol"/>
    </w:rPr>
  </w:style>
  <w:style w:type="character" w:customStyle="1" w:styleId="WW8Num26z1">
    <w:name w:val="WW8Num26z1"/>
    <w:rsid w:val="00B076D4"/>
    <w:rPr>
      <w:rFonts w:ascii="Courier New" w:hAnsi="Courier New" w:cs="Courier New"/>
    </w:rPr>
  </w:style>
  <w:style w:type="character" w:customStyle="1" w:styleId="WW8Num26z2">
    <w:name w:val="WW8Num26z2"/>
    <w:rsid w:val="00B076D4"/>
    <w:rPr>
      <w:rFonts w:ascii="Wingdings" w:hAnsi="Wingdings" w:cs="Wingdings"/>
    </w:rPr>
  </w:style>
  <w:style w:type="character" w:customStyle="1" w:styleId="WW8Num27z0">
    <w:name w:val="WW8Num27z0"/>
    <w:rsid w:val="00B076D4"/>
    <w:rPr>
      <w:rFonts w:ascii="Calibri" w:eastAsia="Times New Roman" w:hAnsi="Calibri" w:cs="Calibri"/>
    </w:rPr>
  </w:style>
  <w:style w:type="character" w:customStyle="1" w:styleId="WW8Num27z1">
    <w:name w:val="WW8Num27z1"/>
    <w:rsid w:val="00B076D4"/>
    <w:rPr>
      <w:rFonts w:ascii="Courier New" w:hAnsi="Courier New" w:cs="Courier New"/>
    </w:rPr>
  </w:style>
  <w:style w:type="character" w:customStyle="1" w:styleId="WW8Num27z2">
    <w:name w:val="WW8Num27z2"/>
    <w:rsid w:val="00B076D4"/>
    <w:rPr>
      <w:rFonts w:ascii="Wingdings" w:hAnsi="Wingdings" w:cs="Wingdings"/>
    </w:rPr>
  </w:style>
  <w:style w:type="character" w:customStyle="1" w:styleId="WW8Num27z3">
    <w:name w:val="WW8Num27z3"/>
    <w:rsid w:val="00B076D4"/>
    <w:rPr>
      <w:rFonts w:ascii="Symbol" w:hAnsi="Symbol" w:cs="Symbol"/>
    </w:rPr>
  </w:style>
  <w:style w:type="character" w:customStyle="1" w:styleId="WW8Num28z0">
    <w:name w:val="WW8Num28z0"/>
    <w:rsid w:val="00B076D4"/>
    <w:rPr>
      <w:rFonts w:ascii="Symbol" w:hAnsi="Symbol" w:cs="Symbol"/>
    </w:rPr>
  </w:style>
  <w:style w:type="character" w:customStyle="1" w:styleId="WW8Num28z1">
    <w:name w:val="WW8Num28z1"/>
    <w:rsid w:val="00B076D4"/>
    <w:rPr>
      <w:rFonts w:ascii="Courier New" w:hAnsi="Courier New" w:cs="Courier New"/>
    </w:rPr>
  </w:style>
  <w:style w:type="character" w:customStyle="1" w:styleId="WW8Num28z2">
    <w:name w:val="WW8Num28z2"/>
    <w:rsid w:val="00B076D4"/>
    <w:rPr>
      <w:rFonts w:ascii="Wingdings" w:hAnsi="Wingdings" w:cs="Wingdings"/>
    </w:rPr>
  </w:style>
  <w:style w:type="character" w:customStyle="1" w:styleId="WW8Num29z0">
    <w:name w:val="WW8Num29z0"/>
    <w:rsid w:val="00B076D4"/>
    <w:rPr>
      <w:rFonts w:ascii="Calibri" w:eastAsia="Times New Roman" w:hAnsi="Calibri" w:cs="Calibri"/>
    </w:rPr>
  </w:style>
  <w:style w:type="character" w:customStyle="1" w:styleId="WW8Num29z1">
    <w:name w:val="WW8Num29z1"/>
    <w:rsid w:val="00B076D4"/>
    <w:rPr>
      <w:rFonts w:ascii="Courier New" w:hAnsi="Courier New" w:cs="Courier New"/>
    </w:rPr>
  </w:style>
  <w:style w:type="character" w:customStyle="1" w:styleId="WW8Num29z2">
    <w:name w:val="WW8Num29z2"/>
    <w:rsid w:val="00B076D4"/>
    <w:rPr>
      <w:rFonts w:ascii="Wingdings" w:hAnsi="Wingdings" w:cs="Wingdings"/>
    </w:rPr>
  </w:style>
  <w:style w:type="character" w:customStyle="1" w:styleId="WW8Num29z3">
    <w:name w:val="WW8Num29z3"/>
    <w:rsid w:val="00B076D4"/>
    <w:rPr>
      <w:rFonts w:ascii="Symbol" w:hAnsi="Symbol" w:cs="Symbol"/>
    </w:rPr>
  </w:style>
  <w:style w:type="character" w:customStyle="1" w:styleId="WW8Num30z0">
    <w:name w:val="WW8Num30z0"/>
    <w:rsid w:val="00B076D4"/>
    <w:rPr>
      <w:rFonts w:ascii="Symbol" w:hAnsi="Symbol" w:cs="Symbol"/>
      <w:shd w:val="clear" w:color="auto" w:fill="FFFF00"/>
    </w:rPr>
  </w:style>
  <w:style w:type="character" w:customStyle="1" w:styleId="WW8Num30z1">
    <w:name w:val="WW8Num30z1"/>
    <w:rsid w:val="00B076D4"/>
    <w:rPr>
      <w:rFonts w:ascii="Courier New" w:hAnsi="Courier New" w:cs="Courier New"/>
    </w:rPr>
  </w:style>
  <w:style w:type="character" w:customStyle="1" w:styleId="WW8Num30z2">
    <w:name w:val="WW8Num30z2"/>
    <w:rsid w:val="00B076D4"/>
    <w:rPr>
      <w:rFonts w:ascii="Wingdings" w:hAnsi="Wingdings" w:cs="Wingdings"/>
    </w:rPr>
  </w:style>
  <w:style w:type="character" w:customStyle="1" w:styleId="WW8Num31z0">
    <w:name w:val="WW8Num31z0"/>
    <w:rsid w:val="00B076D4"/>
    <w:rPr>
      <w:rFonts w:cs="Times New Roman"/>
    </w:rPr>
  </w:style>
  <w:style w:type="character" w:customStyle="1" w:styleId="WW8Num32z0">
    <w:name w:val="WW8Num32z0"/>
    <w:rsid w:val="00B076D4"/>
  </w:style>
  <w:style w:type="character" w:customStyle="1" w:styleId="WW8Num32z1">
    <w:name w:val="WW8Num32z1"/>
    <w:rsid w:val="00B076D4"/>
  </w:style>
  <w:style w:type="character" w:customStyle="1" w:styleId="WW8Num32z2">
    <w:name w:val="WW8Num32z2"/>
    <w:rsid w:val="00B076D4"/>
  </w:style>
  <w:style w:type="character" w:customStyle="1" w:styleId="WW8Num32z3">
    <w:name w:val="WW8Num32z3"/>
    <w:rsid w:val="00B076D4"/>
  </w:style>
  <w:style w:type="character" w:customStyle="1" w:styleId="WW8Num32z4">
    <w:name w:val="WW8Num32z4"/>
    <w:rsid w:val="00B076D4"/>
  </w:style>
  <w:style w:type="character" w:customStyle="1" w:styleId="WW8Num32z5">
    <w:name w:val="WW8Num32z5"/>
    <w:rsid w:val="00B076D4"/>
  </w:style>
  <w:style w:type="character" w:customStyle="1" w:styleId="WW8Num32z6">
    <w:name w:val="WW8Num32z6"/>
    <w:rsid w:val="00B076D4"/>
  </w:style>
  <w:style w:type="character" w:customStyle="1" w:styleId="WW8Num32z7">
    <w:name w:val="WW8Num32z7"/>
    <w:rsid w:val="00B076D4"/>
  </w:style>
  <w:style w:type="character" w:customStyle="1" w:styleId="WW8Num32z8">
    <w:name w:val="WW8Num32z8"/>
    <w:rsid w:val="00B076D4"/>
  </w:style>
  <w:style w:type="character" w:customStyle="1" w:styleId="WW8Num33z0">
    <w:name w:val="WW8Num33z0"/>
    <w:rsid w:val="00B076D4"/>
    <w:rPr>
      <w:rFonts w:ascii="Symbol" w:eastAsia="Calibri" w:hAnsi="Symbol" w:cs="Symbol"/>
    </w:rPr>
  </w:style>
  <w:style w:type="character" w:customStyle="1" w:styleId="WW8Num33z1">
    <w:name w:val="WW8Num33z1"/>
    <w:rsid w:val="00B076D4"/>
    <w:rPr>
      <w:rFonts w:ascii="Courier New" w:hAnsi="Courier New" w:cs="Courier New"/>
    </w:rPr>
  </w:style>
  <w:style w:type="character" w:customStyle="1" w:styleId="WW8Num33z2">
    <w:name w:val="WW8Num33z2"/>
    <w:rsid w:val="00B076D4"/>
    <w:rPr>
      <w:rFonts w:ascii="Wingdings" w:hAnsi="Wingdings" w:cs="Wingdings"/>
    </w:rPr>
  </w:style>
  <w:style w:type="character" w:customStyle="1" w:styleId="WW8Num34z0">
    <w:name w:val="WW8Num34z0"/>
    <w:rsid w:val="00B076D4"/>
    <w:rPr>
      <w:rFonts w:ascii="Symbol" w:hAnsi="Symbol" w:cs="Symbol"/>
    </w:rPr>
  </w:style>
  <w:style w:type="character" w:customStyle="1" w:styleId="WW8Num34z1">
    <w:name w:val="WW8Num34z1"/>
    <w:rsid w:val="00B076D4"/>
    <w:rPr>
      <w:rFonts w:ascii="Courier New" w:hAnsi="Courier New" w:cs="Courier New"/>
    </w:rPr>
  </w:style>
  <w:style w:type="character" w:customStyle="1" w:styleId="WW8Num34z2">
    <w:name w:val="WW8Num34z2"/>
    <w:rsid w:val="00B076D4"/>
    <w:rPr>
      <w:rFonts w:ascii="Wingdings" w:hAnsi="Wingdings" w:cs="Wingdings"/>
    </w:rPr>
  </w:style>
  <w:style w:type="character" w:customStyle="1" w:styleId="WW8Num35z0">
    <w:name w:val="WW8Num35z0"/>
    <w:rsid w:val="00B076D4"/>
    <w:rPr>
      <w:rFonts w:ascii="Calibri" w:eastAsia="Times New Roman" w:hAnsi="Calibri" w:cs="Calibri"/>
    </w:rPr>
  </w:style>
  <w:style w:type="character" w:customStyle="1" w:styleId="WW8Num35z1">
    <w:name w:val="WW8Num35z1"/>
    <w:rsid w:val="00B076D4"/>
    <w:rPr>
      <w:rFonts w:ascii="Courier New" w:hAnsi="Courier New" w:cs="Courier New"/>
    </w:rPr>
  </w:style>
  <w:style w:type="character" w:customStyle="1" w:styleId="WW8Num35z2">
    <w:name w:val="WW8Num35z2"/>
    <w:rsid w:val="00B076D4"/>
    <w:rPr>
      <w:rFonts w:ascii="Wingdings" w:hAnsi="Wingdings" w:cs="Wingdings"/>
    </w:rPr>
  </w:style>
  <w:style w:type="character" w:customStyle="1" w:styleId="WW8Num35z3">
    <w:name w:val="WW8Num35z3"/>
    <w:rsid w:val="00B076D4"/>
    <w:rPr>
      <w:rFonts w:ascii="Symbol" w:hAnsi="Symbol" w:cs="Symbol"/>
    </w:rPr>
  </w:style>
  <w:style w:type="character" w:customStyle="1" w:styleId="WW8Num36z0">
    <w:name w:val="WW8Num36z0"/>
    <w:rsid w:val="00B076D4"/>
    <w:rPr>
      <w:lang w:val="el-GR"/>
    </w:rPr>
  </w:style>
  <w:style w:type="character" w:customStyle="1" w:styleId="WW8Num36z1">
    <w:name w:val="WW8Num36z1"/>
    <w:rsid w:val="00B076D4"/>
  </w:style>
  <w:style w:type="character" w:customStyle="1" w:styleId="WW8Num36z2">
    <w:name w:val="WW8Num36z2"/>
    <w:rsid w:val="00B076D4"/>
  </w:style>
  <w:style w:type="character" w:customStyle="1" w:styleId="WW8Num36z3">
    <w:name w:val="WW8Num36z3"/>
    <w:rsid w:val="00B076D4"/>
  </w:style>
  <w:style w:type="character" w:customStyle="1" w:styleId="WW8Num36z4">
    <w:name w:val="WW8Num36z4"/>
    <w:rsid w:val="00B076D4"/>
  </w:style>
  <w:style w:type="character" w:customStyle="1" w:styleId="WW8Num36z5">
    <w:name w:val="WW8Num36z5"/>
    <w:rsid w:val="00B076D4"/>
  </w:style>
  <w:style w:type="character" w:customStyle="1" w:styleId="WW8Num36z6">
    <w:name w:val="WW8Num36z6"/>
    <w:rsid w:val="00B076D4"/>
  </w:style>
  <w:style w:type="character" w:customStyle="1" w:styleId="WW8Num36z7">
    <w:name w:val="WW8Num36z7"/>
    <w:rsid w:val="00B076D4"/>
  </w:style>
  <w:style w:type="character" w:customStyle="1" w:styleId="WW8Num36z8">
    <w:name w:val="WW8Num36z8"/>
    <w:rsid w:val="00B076D4"/>
  </w:style>
  <w:style w:type="character" w:customStyle="1" w:styleId="WW8Num37z0">
    <w:name w:val="WW8Num37z0"/>
    <w:rsid w:val="00B076D4"/>
    <w:rPr>
      <w:rFonts w:ascii="Calibri" w:eastAsia="Times New Roman" w:hAnsi="Calibri" w:cs="Calibri"/>
    </w:rPr>
  </w:style>
  <w:style w:type="character" w:customStyle="1" w:styleId="WW8Num37z1">
    <w:name w:val="WW8Num37z1"/>
    <w:rsid w:val="00B076D4"/>
    <w:rPr>
      <w:rFonts w:ascii="Courier New" w:hAnsi="Courier New" w:cs="Courier New"/>
    </w:rPr>
  </w:style>
  <w:style w:type="character" w:customStyle="1" w:styleId="WW8Num37z2">
    <w:name w:val="WW8Num37z2"/>
    <w:rsid w:val="00B076D4"/>
    <w:rPr>
      <w:rFonts w:ascii="Wingdings" w:hAnsi="Wingdings" w:cs="Wingdings"/>
    </w:rPr>
  </w:style>
  <w:style w:type="character" w:customStyle="1" w:styleId="WW8Num37z3">
    <w:name w:val="WW8Num37z3"/>
    <w:rsid w:val="00B076D4"/>
    <w:rPr>
      <w:rFonts w:ascii="Symbol" w:hAnsi="Symbol" w:cs="Symbol"/>
    </w:rPr>
  </w:style>
  <w:style w:type="character" w:customStyle="1" w:styleId="WW8Num38z0">
    <w:name w:val="WW8Num38z0"/>
    <w:rsid w:val="00B076D4"/>
  </w:style>
  <w:style w:type="character" w:customStyle="1" w:styleId="WW8Num38z1">
    <w:name w:val="WW8Num38z1"/>
    <w:rsid w:val="00B076D4"/>
  </w:style>
  <w:style w:type="character" w:customStyle="1" w:styleId="WW8Num38z2">
    <w:name w:val="WW8Num38z2"/>
    <w:rsid w:val="00B076D4"/>
  </w:style>
  <w:style w:type="character" w:customStyle="1" w:styleId="WW8Num38z3">
    <w:name w:val="WW8Num38z3"/>
    <w:rsid w:val="00B076D4"/>
  </w:style>
  <w:style w:type="character" w:customStyle="1" w:styleId="WW8Num38z4">
    <w:name w:val="WW8Num38z4"/>
    <w:rsid w:val="00B076D4"/>
  </w:style>
  <w:style w:type="character" w:customStyle="1" w:styleId="WW8Num38z5">
    <w:name w:val="WW8Num38z5"/>
    <w:rsid w:val="00B076D4"/>
  </w:style>
  <w:style w:type="character" w:customStyle="1" w:styleId="WW8Num38z6">
    <w:name w:val="WW8Num38z6"/>
    <w:rsid w:val="00B076D4"/>
  </w:style>
  <w:style w:type="character" w:customStyle="1" w:styleId="WW8Num38z7">
    <w:name w:val="WW8Num38z7"/>
    <w:rsid w:val="00B076D4"/>
  </w:style>
  <w:style w:type="character" w:customStyle="1" w:styleId="WW8Num38z8">
    <w:name w:val="WW8Num38z8"/>
    <w:rsid w:val="00B076D4"/>
  </w:style>
  <w:style w:type="character" w:customStyle="1" w:styleId="WW-DefaultParagraphFont11111111111111111111">
    <w:name w:val="WW-Default Paragraph Font11111111111111111111"/>
    <w:rsid w:val="00B076D4"/>
  </w:style>
  <w:style w:type="character" w:customStyle="1" w:styleId="WW8Num4z1">
    <w:name w:val="WW8Num4z1"/>
    <w:rsid w:val="00B076D4"/>
    <w:rPr>
      <w:rFonts w:cs="Times New Roman"/>
    </w:rPr>
  </w:style>
  <w:style w:type="character" w:customStyle="1" w:styleId="WW8Num5z1">
    <w:name w:val="WW8Num5z1"/>
    <w:rsid w:val="00B076D4"/>
    <w:rPr>
      <w:rFonts w:cs="Times New Roman"/>
    </w:rPr>
  </w:style>
  <w:style w:type="character" w:customStyle="1" w:styleId="WW8Num29z4">
    <w:name w:val="WW8Num29z4"/>
    <w:rsid w:val="00B076D4"/>
  </w:style>
  <w:style w:type="character" w:customStyle="1" w:styleId="WW8Num29z5">
    <w:name w:val="WW8Num29z5"/>
    <w:rsid w:val="00B076D4"/>
  </w:style>
  <w:style w:type="character" w:customStyle="1" w:styleId="WW8Num29z6">
    <w:name w:val="WW8Num29z6"/>
    <w:rsid w:val="00B076D4"/>
  </w:style>
  <w:style w:type="character" w:customStyle="1" w:styleId="WW8Num29z7">
    <w:name w:val="WW8Num29z7"/>
    <w:rsid w:val="00B076D4"/>
  </w:style>
  <w:style w:type="character" w:customStyle="1" w:styleId="WW8Num29z8">
    <w:name w:val="WW8Num29z8"/>
    <w:rsid w:val="00B076D4"/>
  </w:style>
  <w:style w:type="character" w:customStyle="1" w:styleId="WW8Num30z3">
    <w:name w:val="WW8Num30z3"/>
    <w:rsid w:val="00B076D4"/>
    <w:rPr>
      <w:rFonts w:ascii="Symbol" w:hAnsi="Symbol" w:cs="Symbol"/>
    </w:rPr>
  </w:style>
  <w:style w:type="character" w:customStyle="1" w:styleId="WW8Num31z1">
    <w:name w:val="WW8Num31z1"/>
    <w:rsid w:val="00B076D4"/>
  </w:style>
  <w:style w:type="character" w:customStyle="1" w:styleId="WW8Num31z2">
    <w:name w:val="WW8Num31z2"/>
    <w:rsid w:val="00B076D4"/>
  </w:style>
  <w:style w:type="character" w:customStyle="1" w:styleId="WW8Num31z3">
    <w:name w:val="WW8Num31z3"/>
    <w:rsid w:val="00B076D4"/>
  </w:style>
  <w:style w:type="character" w:customStyle="1" w:styleId="WW8Num31z4">
    <w:name w:val="WW8Num31z4"/>
    <w:rsid w:val="00B076D4"/>
  </w:style>
  <w:style w:type="character" w:customStyle="1" w:styleId="WW8Num31z5">
    <w:name w:val="WW8Num31z5"/>
    <w:rsid w:val="00B076D4"/>
  </w:style>
  <w:style w:type="character" w:customStyle="1" w:styleId="WW8Num31z6">
    <w:name w:val="WW8Num31z6"/>
    <w:rsid w:val="00B076D4"/>
  </w:style>
  <w:style w:type="character" w:customStyle="1" w:styleId="WW8Num31z7">
    <w:name w:val="WW8Num31z7"/>
    <w:rsid w:val="00B076D4"/>
  </w:style>
  <w:style w:type="character" w:customStyle="1" w:styleId="WW8Num31z8">
    <w:name w:val="WW8Num31z8"/>
    <w:rsid w:val="00B076D4"/>
  </w:style>
  <w:style w:type="character" w:customStyle="1" w:styleId="WW8Num39z0">
    <w:name w:val="WW8Num39z0"/>
    <w:rsid w:val="00B076D4"/>
    <w:rPr>
      <w:rFonts w:ascii="Calibri" w:eastAsia="Times New Roman" w:hAnsi="Calibri" w:cs="Calibri"/>
    </w:rPr>
  </w:style>
  <w:style w:type="character" w:customStyle="1" w:styleId="WW8Num39z1">
    <w:name w:val="WW8Num39z1"/>
    <w:rsid w:val="00B076D4"/>
    <w:rPr>
      <w:rFonts w:ascii="Courier New" w:hAnsi="Courier New" w:cs="Courier New"/>
    </w:rPr>
  </w:style>
  <w:style w:type="character" w:customStyle="1" w:styleId="WW8Num39z2">
    <w:name w:val="WW8Num39z2"/>
    <w:rsid w:val="00B076D4"/>
    <w:rPr>
      <w:rFonts w:ascii="Wingdings" w:hAnsi="Wingdings" w:cs="Wingdings"/>
    </w:rPr>
  </w:style>
  <w:style w:type="character" w:customStyle="1" w:styleId="WW8Num39z3">
    <w:name w:val="WW8Num39z3"/>
    <w:rsid w:val="00B076D4"/>
    <w:rPr>
      <w:rFonts w:ascii="Symbol" w:hAnsi="Symbol" w:cs="Symbol"/>
    </w:rPr>
  </w:style>
  <w:style w:type="character" w:customStyle="1" w:styleId="WW8Num40z0">
    <w:name w:val="WW8Num40z0"/>
    <w:rsid w:val="00B076D4"/>
    <w:rPr>
      <w:rFonts w:ascii="Symbol" w:hAnsi="Symbol" w:cs="Symbol"/>
    </w:rPr>
  </w:style>
  <w:style w:type="character" w:customStyle="1" w:styleId="WW8Num40z1">
    <w:name w:val="WW8Num40z1"/>
    <w:rsid w:val="00B076D4"/>
    <w:rPr>
      <w:rFonts w:ascii="Courier New" w:hAnsi="Courier New" w:cs="Courier New"/>
    </w:rPr>
  </w:style>
  <w:style w:type="character" w:customStyle="1" w:styleId="WW8Num40z2">
    <w:name w:val="WW8Num40z2"/>
    <w:rsid w:val="00B076D4"/>
    <w:rPr>
      <w:rFonts w:ascii="Wingdings" w:hAnsi="Wingdings" w:cs="Wingdings"/>
    </w:rPr>
  </w:style>
  <w:style w:type="character" w:customStyle="1" w:styleId="WW8Num41z0">
    <w:name w:val="WW8Num41z0"/>
    <w:rsid w:val="00B076D4"/>
    <w:rPr>
      <w:rFonts w:ascii="Arial" w:hAnsi="Arial" w:cs="Times New Roman"/>
      <w:b/>
      <w:i w:val="0"/>
      <w:sz w:val="20"/>
      <w:szCs w:val="20"/>
    </w:rPr>
  </w:style>
  <w:style w:type="character" w:customStyle="1" w:styleId="WW8Num41z1">
    <w:name w:val="WW8Num41z1"/>
    <w:rsid w:val="00B076D4"/>
    <w:rPr>
      <w:rFonts w:cs="Times New Roman"/>
    </w:rPr>
  </w:style>
  <w:style w:type="character" w:customStyle="1" w:styleId="WW8Num41z2">
    <w:name w:val="WW8Num41z2"/>
    <w:rsid w:val="00B076D4"/>
    <w:rPr>
      <w:rFonts w:ascii="Arial" w:hAnsi="Arial" w:cs="Times New Roman"/>
      <w:b w:val="0"/>
      <w:i w:val="0"/>
    </w:rPr>
  </w:style>
  <w:style w:type="character" w:customStyle="1" w:styleId="WW8Num41z3">
    <w:name w:val="WW8Num41z3"/>
    <w:rsid w:val="00B076D4"/>
    <w:rPr>
      <w:rFonts w:ascii="Arial" w:hAnsi="Arial" w:cs="Times New Roman"/>
      <w:b w:val="0"/>
      <w:i w:val="0"/>
      <w:sz w:val="20"/>
      <w:szCs w:val="20"/>
    </w:rPr>
  </w:style>
  <w:style w:type="character" w:customStyle="1" w:styleId="DefaultParagraphFont1">
    <w:name w:val="Default Paragraph Font1"/>
    <w:rsid w:val="00B076D4"/>
  </w:style>
  <w:style w:type="character" w:customStyle="1" w:styleId="DateChar">
    <w:name w:val="Date Char"/>
    <w:rsid w:val="00B076D4"/>
    <w:rPr>
      <w:sz w:val="24"/>
      <w:szCs w:val="24"/>
      <w:lang w:val="en-GB"/>
    </w:rPr>
  </w:style>
  <w:style w:type="character" w:customStyle="1" w:styleId="FooterChar">
    <w:name w:val="Footer Char"/>
    <w:rsid w:val="00B076D4"/>
    <w:rPr>
      <w:rFonts w:eastAsia="MS Mincho" w:cs="Times New Roman"/>
      <w:sz w:val="24"/>
      <w:szCs w:val="24"/>
      <w:lang w:val="en-US" w:eastAsia="ja-JP"/>
    </w:rPr>
  </w:style>
  <w:style w:type="character" w:customStyle="1" w:styleId="20">
    <w:name w:val="Παραπομπή σχολίου2"/>
    <w:rsid w:val="00B076D4"/>
    <w:rPr>
      <w:sz w:val="16"/>
    </w:rPr>
  </w:style>
  <w:style w:type="character" w:styleId="Hyperlink">
    <w:name w:val="Hyperlink"/>
    <w:uiPriority w:val="99"/>
    <w:qFormat/>
    <w:rsid w:val="00B076D4"/>
    <w:rPr>
      <w:color w:val="0000FF"/>
      <w:u w:val="single"/>
    </w:rPr>
  </w:style>
  <w:style w:type="character" w:customStyle="1" w:styleId="HeaderChar">
    <w:name w:val="Header Char"/>
    <w:rsid w:val="00B076D4"/>
    <w:rPr>
      <w:rFonts w:cs="Times New Roman"/>
      <w:sz w:val="24"/>
      <w:szCs w:val="24"/>
      <w:lang w:val="en-GB"/>
    </w:rPr>
  </w:style>
  <w:style w:type="character" w:styleId="PageNumber">
    <w:name w:val="page number"/>
    <w:rsid w:val="00B076D4"/>
    <w:rPr>
      <w:rFonts w:cs="Times New Roman"/>
    </w:rPr>
  </w:style>
  <w:style w:type="character" w:customStyle="1" w:styleId="BalloonTextChar">
    <w:name w:val="Balloon Text Char"/>
    <w:rsid w:val="00B076D4"/>
    <w:rPr>
      <w:rFonts w:ascii="Tahoma" w:hAnsi="Tahoma" w:cs="Tahoma"/>
      <w:sz w:val="16"/>
      <w:szCs w:val="16"/>
      <w:lang w:val="en-GB"/>
    </w:rPr>
  </w:style>
  <w:style w:type="character" w:customStyle="1" w:styleId="CommentTextChar">
    <w:name w:val="Comment Text Char"/>
    <w:rsid w:val="00B076D4"/>
    <w:rPr>
      <w:rFonts w:cs="Times New Roman"/>
      <w:lang w:val="en-GB"/>
    </w:rPr>
  </w:style>
  <w:style w:type="character" w:customStyle="1" w:styleId="CommentSubjectChar">
    <w:name w:val="Comment Subject Char"/>
    <w:rsid w:val="00B076D4"/>
    <w:rPr>
      <w:rFonts w:cs="Times New Roman"/>
      <w:b/>
      <w:bCs/>
      <w:lang w:val="en-GB"/>
    </w:rPr>
  </w:style>
  <w:style w:type="character" w:customStyle="1" w:styleId="BodyTextChar">
    <w:name w:val="Body Text Char"/>
    <w:rsid w:val="00B076D4"/>
    <w:rPr>
      <w:rFonts w:cs="Times New Roman"/>
      <w:sz w:val="24"/>
      <w:szCs w:val="24"/>
      <w:lang w:val="en-GB"/>
    </w:rPr>
  </w:style>
  <w:style w:type="character" w:customStyle="1" w:styleId="1">
    <w:name w:val="Κείμενο κράτησης θέσης1"/>
    <w:rsid w:val="00B076D4"/>
    <w:rPr>
      <w:rFonts w:cs="Times New Roman"/>
      <w:color w:val="808080"/>
    </w:rPr>
  </w:style>
  <w:style w:type="character" w:customStyle="1" w:styleId="a">
    <w:name w:val="Χαρακτήρες υποσημείωσης"/>
    <w:rsid w:val="00B076D4"/>
    <w:rPr>
      <w:rFonts w:cs="Times New Roman"/>
      <w:vertAlign w:val="superscript"/>
    </w:rPr>
  </w:style>
  <w:style w:type="character" w:customStyle="1" w:styleId="FootnoteTextChar">
    <w:name w:val="Footnote Text Char"/>
    <w:rsid w:val="00B076D4"/>
    <w:rPr>
      <w:rFonts w:ascii="Calibri" w:hAnsi="Calibri" w:cs="Times New Roman"/>
      <w:lang w:val="x-none"/>
    </w:rPr>
  </w:style>
  <w:style w:type="character" w:customStyle="1" w:styleId="DocTitleChar">
    <w:name w:val="Doc Title Char"/>
    <w:basedOn w:val="Heading1Char"/>
    <w:rsid w:val="00B076D4"/>
    <w:rPr>
      <w:rFonts w:ascii="Arial" w:eastAsia="Times New Roman" w:hAnsi="Arial" w:cs="Arial"/>
      <w:b w:val="0"/>
      <w:bCs w:val="0"/>
      <w:color w:val="333399"/>
      <w:sz w:val="28"/>
      <w:szCs w:val="32"/>
      <w:lang w:val="en-US" w:eastAsia="ar-SA"/>
    </w:rPr>
  </w:style>
  <w:style w:type="character" w:customStyle="1" w:styleId="Style1Char">
    <w:name w:val="Style1 Char"/>
    <w:rsid w:val="00B076D4"/>
    <w:rPr>
      <w:rFonts w:ascii="Calibri" w:hAnsi="Calibri" w:cs="Calibri"/>
      <w:b/>
      <w:bCs/>
      <w:color w:val="333399"/>
      <w:sz w:val="40"/>
      <w:szCs w:val="40"/>
      <w:lang w:val="en-US"/>
    </w:rPr>
  </w:style>
  <w:style w:type="character" w:customStyle="1" w:styleId="ContentsChar">
    <w:name w:val="Contents Char"/>
    <w:rsid w:val="00B076D4"/>
    <w:rPr>
      <w:rFonts w:ascii="Calibri" w:hAnsi="Calibri" w:cs="Calibri"/>
      <w:b/>
      <w:bCs/>
      <w:color w:val="333399"/>
      <w:sz w:val="28"/>
      <w:szCs w:val="32"/>
      <w:lang w:val="en-US"/>
    </w:rPr>
  </w:style>
  <w:style w:type="character" w:customStyle="1" w:styleId="EndnoteTextChar">
    <w:name w:val="Endnote Text Char"/>
    <w:rsid w:val="00B076D4"/>
    <w:rPr>
      <w:rFonts w:ascii="Calibri" w:hAnsi="Calibri" w:cs="Calibri"/>
      <w:lang w:val="en-GB"/>
    </w:rPr>
  </w:style>
  <w:style w:type="character" w:customStyle="1" w:styleId="a0">
    <w:name w:val="Χαρακτήρες σημείωσης τέλους"/>
    <w:rsid w:val="00B076D4"/>
    <w:rPr>
      <w:vertAlign w:val="superscript"/>
    </w:rPr>
  </w:style>
  <w:style w:type="character" w:customStyle="1" w:styleId="FootnoteReference2">
    <w:name w:val="Footnote Reference2"/>
    <w:rsid w:val="00B076D4"/>
    <w:rPr>
      <w:vertAlign w:val="superscript"/>
    </w:rPr>
  </w:style>
  <w:style w:type="character" w:customStyle="1" w:styleId="EndnoteReference1">
    <w:name w:val="Endnote Reference1"/>
    <w:rsid w:val="00B076D4"/>
    <w:rPr>
      <w:vertAlign w:val="superscript"/>
    </w:rPr>
  </w:style>
  <w:style w:type="character" w:customStyle="1" w:styleId="a1">
    <w:name w:val="Κουκκίδες"/>
    <w:rsid w:val="00B076D4"/>
    <w:rPr>
      <w:rFonts w:ascii="OpenSymbol" w:eastAsia="OpenSymbol" w:hAnsi="OpenSymbol" w:cs="OpenSymbol"/>
    </w:rPr>
  </w:style>
  <w:style w:type="character" w:styleId="Strong">
    <w:name w:val="Strong"/>
    <w:uiPriority w:val="22"/>
    <w:qFormat/>
    <w:rsid w:val="00B076D4"/>
    <w:rPr>
      <w:b/>
      <w:bCs/>
    </w:rPr>
  </w:style>
  <w:style w:type="character" w:customStyle="1" w:styleId="10">
    <w:name w:val="Προεπιλεγμένη γραμματοσειρά1"/>
    <w:rsid w:val="00B076D4"/>
  </w:style>
  <w:style w:type="character" w:customStyle="1" w:styleId="a2">
    <w:name w:val="Σύμβολο υποσημείωσης"/>
    <w:rsid w:val="00B076D4"/>
    <w:rPr>
      <w:vertAlign w:val="superscript"/>
    </w:rPr>
  </w:style>
  <w:style w:type="character" w:styleId="Emphasis">
    <w:name w:val="Emphasis"/>
    <w:uiPriority w:val="20"/>
    <w:qFormat/>
    <w:rsid w:val="00B076D4"/>
    <w:rPr>
      <w:i/>
      <w:iCs/>
    </w:rPr>
  </w:style>
  <w:style w:type="character" w:customStyle="1" w:styleId="a3">
    <w:name w:val="Χαρακτήρες αρίθμησης"/>
    <w:rsid w:val="00B076D4"/>
  </w:style>
  <w:style w:type="character" w:customStyle="1" w:styleId="normalwithoutspacingChar">
    <w:name w:val="normal_without_spacing Char"/>
    <w:rsid w:val="00B076D4"/>
    <w:rPr>
      <w:rFonts w:ascii="Calibri" w:hAnsi="Calibri" w:cs="Calibri"/>
      <w:sz w:val="22"/>
      <w:szCs w:val="24"/>
    </w:rPr>
  </w:style>
  <w:style w:type="character" w:customStyle="1" w:styleId="FootnoteTextChar1">
    <w:name w:val="Footnote Text Char1"/>
    <w:rsid w:val="00B076D4"/>
    <w:rPr>
      <w:rFonts w:ascii="Calibri" w:hAnsi="Calibri" w:cs="Calibri"/>
      <w:lang w:val="en-IE" w:eastAsia="zh-CN"/>
    </w:rPr>
  </w:style>
  <w:style w:type="character" w:customStyle="1" w:styleId="foothangingChar">
    <w:name w:val="foot_hanging Char"/>
    <w:rsid w:val="00B076D4"/>
    <w:rPr>
      <w:rFonts w:ascii="Calibri" w:hAnsi="Calibri" w:cs="Calibri"/>
      <w:sz w:val="18"/>
      <w:szCs w:val="18"/>
      <w:lang w:val="en-IE" w:eastAsia="zh-CN"/>
    </w:rPr>
  </w:style>
  <w:style w:type="character" w:customStyle="1" w:styleId="HTMLPreformattedChar">
    <w:name w:val="HTML Preformatted Char"/>
    <w:rsid w:val="00B076D4"/>
    <w:rPr>
      <w:rFonts w:ascii="Courier New" w:hAnsi="Courier New" w:cs="Courier New"/>
    </w:rPr>
  </w:style>
  <w:style w:type="character" w:customStyle="1" w:styleId="apple-converted-space">
    <w:name w:val="apple-converted-space"/>
    <w:basedOn w:val="WW-DefaultParagraphFont11111111111111111111"/>
    <w:rsid w:val="00B076D4"/>
  </w:style>
  <w:style w:type="character" w:customStyle="1" w:styleId="BodyTextIndent3Char">
    <w:name w:val="Body Text Indent 3 Char"/>
    <w:rsid w:val="00B076D4"/>
    <w:rPr>
      <w:rFonts w:ascii="Calibri" w:hAnsi="Calibri" w:cs="Calibri"/>
      <w:sz w:val="16"/>
      <w:szCs w:val="16"/>
      <w:lang w:val="en-GB"/>
    </w:rPr>
  </w:style>
  <w:style w:type="character" w:customStyle="1" w:styleId="WW-FootnoteReference">
    <w:name w:val="WW-Footnote Reference"/>
    <w:rsid w:val="00B076D4"/>
    <w:rPr>
      <w:vertAlign w:val="superscript"/>
    </w:rPr>
  </w:style>
  <w:style w:type="character" w:customStyle="1" w:styleId="WW-EndnoteReference">
    <w:name w:val="WW-Endnote Reference"/>
    <w:rsid w:val="00B076D4"/>
    <w:rPr>
      <w:vertAlign w:val="superscript"/>
    </w:rPr>
  </w:style>
  <w:style w:type="character" w:customStyle="1" w:styleId="FootnoteReference1">
    <w:name w:val="Footnote Reference1"/>
    <w:rsid w:val="00B076D4"/>
    <w:rPr>
      <w:vertAlign w:val="superscript"/>
    </w:rPr>
  </w:style>
  <w:style w:type="character" w:customStyle="1" w:styleId="FootnoteTextChar2">
    <w:name w:val="Footnote Text Char2"/>
    <w:rsid w:val="00B076D4"/>
    <w:rPr>
      <w:rFonts w:ascii="Calibri" w:hAnsi="Calibri" w:cs="Calibri"/>
      <w:sz w:val="18"/>
      <w:lang w:val="en-IE" w:eastAsia="zh-CN"/>
    </w:rPr>
  </w:style>
  <w:style w:type="character" w:customStyle="1" w:styleId="foothangingChar1">
    <w:name w:val="foot_hanging Char1"/>
    <w:rsid w:val="00B076D4"/>
    <w:rPr>
      <w:rFonts w:ascii="Calibri" w:hAnsi="Calibri" w:cs="Calibri"/>
      <w:sz w:val="18"/>
      <w:szCs w:val="18"/>
      <w:lang w:val="en-IE" w:eastAsia="zh-CN"/>
    </w:rPr>
  </w:style>
  <w:style w:type="character" w:customStyle="1" w:styleId="footersChar">
    <w:name w:val="footers Char"/>
    <w:basedOn w:val="foothangingChar1"/>
    <w:rsid w:val="00B076D4"/>
    <w:rPr>
      <w:rFonts w:ascii="Calibri" w:hAnsi="Calibri" w:cs="Calibri"/>
      <w:sz w:val="18"/>
      <w:szCs w:val="18"/>
      <w:lang w:val="en-IE" w:eastAsia="zh-CN"/>
    </w:rPr>
  </w:style>
  <w:style w:type="character" w:customStyle="1" w:styleId="CommentTextChar1">
    <w:name w:val="Comment Text Char1"/>
    <w:rsid w:val="00B076D4"/>
    <w:rPr>
      <w:rFonts w:ascii="Calibri" w:hAnsi="Calibri" w:cs="Calibri"/>
      <w:lang w:val="en-GB" w:eastAsia="zh-CN"/>
    </w:rPr>
  </w:style>
  <w:style w:type="character" w:customStyle="1" w:styleId="HTMLPreformattedChar1">
    <w:name w:val="HTML Preformatted Char1"/>
    <w:rsid w:val="00B076D4"/>
    <w:rPr>
      <w:rFonts w:ascii="Courier New" w:hAnsi="Courier New" w:cs="Courier New"/>
      <w:lang w:eastAsia="zh-CN"/>
    </w:rPr>
  </w:style>
  <w:style w:type="character" w:customStyle="1" w:styleId="BodyText3Char">
    <w:name w:val="Body Text 3 Char"/>
    <w:rsid w:val="00B076D4"/>
    <w:rPr>
      <w:rFonts w:ascii="Calibri" w:hAnsi="Calibri" w:cs="Calibri"/>
      <w:sz w:val="16"/>
      <w:szCs w:val="16"/>
      <w:lang w:val="en-GB" w:eastAsia="zh-CN"/>
    </w:rPr>
  </w:style>
  <w:style w:type="character" w:customStyle="1" w:styleId="WW-FootnoteReference1">
    <w:name w:val="WW-Footnote Reference1"/>
    <w:rsid w:val="00B076D4"/>
    <w:rPr>
      <w:vertAlign w:val="superscript"/>
    </w:rPr>
  </w:style>
  <w:style w:type="character" w:customStyle="1" w:styleId="WW-EndnoteReference1">
    <w:name w:val="WW-Endnote Reference1"/>
    <w:rsid w:val="00B076D4"/>
    <w:rPr>
      <w:vertAlign w:val="superscript"/>
    </w:rPr>
  </w:style>
  <w:style w:type="character" w:customStyle="1" w:styleId="WW-FootnoteReference2">
    <w:name w:val="WW-Footnote Reference2"/>
    <w:rsid w:val="00B076D4"/>
    <w:rPr>
      <w:vertAlign w:val="superscript"/>
    </w:rPr>
  </w:style>
  <w:style w:type="character" w:customStyle="1" w:styleId="WW-EndnoteReference2">
    <w:name w:val="WW-Endnote Reference2"/>
    <w:rsid w:val="00B076D4"/>
    <w:rPr>
      <w:vertAlign w:val="superscript"/>
    </w:rPr>
  </w:style>
  <w:style w:type="character" w:customStyle="1" w:styleId="FootnoteTextChar3">
    <w:name w:val="Footnote Text Char3"/>
    <w:rsid w:val="00B076D4"/>
    <w:rPr>
      <w:rFonts w:ascii="Calibri" w:hAnsi="Calibri" w:cs="Calibri"/>
      <w:sz w:val="18"/>
      <w:lang w:val="en-IE" w:eastAsia="zh-CN"/>
    </w:rPr>
  </w:style>
  <w:style w:type="character" w:customStyle="1" w:styleId="foothangingChar2">
    <w:name w:val="foot_hanging Char2"/>
    <w:rsid w:val="00B076D4"/>
    <w:rPr>
      <w:rFonts w:ascii="Calibri" w:hAnsi="Calibri" w:cs="Calibri"/>
      <w:sz w:val="18"/>
      <w:szCs w:val="18"/>
      <w:lang w:val="en-IE" w:eastAsia="zh-CN"/>
    </w:rPr>
  </w:style>
  <w:style w:type="character" w:customStyle="1" w:styleId="footersChar1">
    <w:name w:val="footers Char1"/>
    <w:basedOn w:val="foothangingChar2"/>
    <w:rsid w:val="00B076D4"/>
    <w:rPr>
      <w:rFonts w:ascii="Calibri" w:hAnsi="Calibri" w:cs="Calibri"/>
      <w:sz w:val="18"/>
      <w:szCs w:val="18"/>
      <w:lang w:val="en-IE" w:eastAsia="zh-CN"/>
    </w:rPr>
  </w:style>
  <w:style w:type="character" w:customStyle="1" w:styleId="foootChar">
    <w:name w:val="fooot Char"/>
    <w:basedOn w:val="footersChar1"/>
    <w:rsid w:val="00B076D4"/>
    <w:rPr>
      <w:rFonts w:ascii="Calibri" w:hAnsi="Calibri" w:cs="Calibri"/>
      <w:sz w:val="18"/>
      <w:szCs w:val="18"/>
      <w:lang w:val="en-IE" w:eastAsia="zh-CN"/>
    </w:rPr>
  </w:style>
  <w:style w:type="character" w:customStyle="1" w:styleId="11">
    <w:name w:val="Παραπομπή υποσημείωσης1"/>
    <w:rsid w:val="00B076D4"/>
    <w:rPr>
      <w:vertAlign w:val="superscript"/>
    </w:rPr>
  </w:style>
  <w:style w:type="character" w:customStyle="1" w:styleId="12">
    <w:name w:val="Παραπομπή σημείωσης τέλους1"/>
    <w:rsid w:val="00B076D4"/>
    <w:rPr>
      <w:vertAlign w:val="superscript"/>
    </w:rPr>
  </w:style>
  <w:style w:type="character" w:customStyle="1" w:styleId="Char">
    <w:name w:val="Κείμενο πλαισίου Char"/>
    <w:rsid w:val="00B076D4"/>
    <w:rPr>
      <w:rFonts w:ascii="Tahoma" w:hAnsi="Tahoma" w:cs="Tahoma"/>
      <w:sz w:val="16"/>
      <w:szCs w:val="16"/>
      <w:lang w:val="en-GB"/>
    </w:rPr>
  </w:style>
  <w:style w:type="character" w:customStyle="1" w:styleId="13">
    <w:name w:val="Παραπομπή σχολίου1"/>
    <w:rsid w:val="00B076D4"/>
    <w:rPr>
      <w:sz w:val="16"/>
      <w:szCs w:val="16"/>
    </w:rPr>
  </w:style>
  <w:style w:type="character" w:customStyle="1" w:styleId="Char0">
    <w:name w:val="Κείμενο σχολίου Char"/>
    <w:rsid w:val="00B076D4"/>
    <w:rPr>
      <w:rFonts w:ascii="Calibri" w:hAnsi="Calibri" w:cs="Calibri"/>
      <w:lang w:val="en-GB"/>
    </w:rPr>
  </w:style>
  <w:style w:type="character" w:customStyle="1" w:styleId="Char1">
    <w:name w:val="Θέμα σχολίου Char"/>
    <w:rsid w:val="00B076D4"/>
    <w:rPr>
      <w:rFonts w:ascii="Calibri" w:hAnsi="Calibri" w:cs="Calibri"/>
      <w:b/>
      <w:bCs/>
      <w:lang w:val="en-GB"/>
    </w:rPr>
  </w:style>
  <w:style w:type="character" w:customStyle="1" w:styleId="HTMLPreformattedChar2">
    <w:name w:val="HTML Preformatted Char2"/>
    <w:link w:val="HTMLPreformatted"/>
    <w:uiPriority w:val="99"/>
    <w:rsid w:val="00B076D4"/>
    <w:rPr>
      <w:rFonts w:ascii="Courier New" w:eastAsia="Times New Roman" w:hAnsi="Courier New" w:cs="Courier New"/>
    </w:rPr>
  </w:style>
  <w:style w:type="paragraph" w:styleId="HTMLPreformatted">
    <w:name w:val="HTML Preformatted"/>
    <w:basedOn w:val="Normal"/>
    <w:link w:val="HTMLPreformattedChar2"/>
    <w:uiPriority w:val="99"/>
    <w:unhideWhenUsed/>
    <w:rsid w:val="00B07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l-GR" w:eastAsia="en-US"/>
    </w:rPr>
  </w:style>
  <w:style w:type="character" w:customStyle="1" w:styleId="HTMLPreformattedChar3">
    <w:name w:val="HTML Preformatted Char3"/>
    <w:basedOn w:val="DefaultParagraphFont"/>
    <w:uiPriority w:val="99"/>
    <w:semiHidden/>
    <w:rsid w:val="00B076D4"/>
    <w:rPr>
      <w:rFonts w:ascii="Consolas" w:eastAsia="Times New Roman" w:hAnsi="Consolas" w:cs="Calibri"/>
      <w:sz w:val="20"/>
      <w:szCs w:val="20"/>
      <w:lang w:val="en-GB" w:eastAsia="ar-SA"/>
    </w:rPr>
  </w:style>
  <w:style w:type="character" w:customStyle="1" w:styleId="WW-FootnoteReference3">
    <w:name w:val="WW-Footnote Reference3"/>
    <w:rsid w:val="00B076D4"/>
    <w:rPr>
      <w:vertAlign w:val="superscript"/>
    </w:rPr>
  </w:style>
  <w:style w:type="character" w:customStyle="1" w:styleId="WW-EndnoteReference3">
    <w:name w:val="WW-Endnote Reference3"/>
    <w:rsid w:val="00B076D4"/>
    <w:rPr>
      <w:vertAlign w:val="superscript"/>
    </w:rPr>
  </w:style>
  <w:style w:type="character" w:customStyle="1" w:styleId="WW-FootnoteReference4">
    <w:name w:val="WW-Footnote Reference4"/>
    <w:rsid w:val="00B076D4"/>
    <w:rPr>
      <w:vertAlign w:val="superscript"/>
    </w:rPr>
  </w:style>
  <w:style w:type="character" w:customStyle="1" w:styleId="WW-EndnoteReference4">
    <w:name w:val="WW-Endnote Reference4"/>
    <w:rsid w:val="00B076D4"/>
    <w:rPr>
      <w:vertAlign w:val="superscript"/>
    </w:rPr>
  </w:style>
  <w:style w:type="character" w:customStyle="1" w:styleId="WW-FootnoteReference5">
    <w:name w:val="WW-Footnote Reference5"/>
    <w:rsid w:val="00B076D4"/>
    <w:rPr>
      <w:vertAlign w:val="superscript"/>
    </w:rPr>
  </w:style>
  <w:style w:type="character" w:customStyle="1" w:styleId="WW-EndnoteReference5">
    <w:name w:val="WW-Endnote Reference5"/>
    <w:rsid w:val="00B076D4"/>
    <w:rPr>
      <w:vertAlign w:val="superscript"/>
    </w:rPr>
  </w:style>
  <w:style w:type="character" w:customStyle="1" w:styleId="WW-FootnoteReference6">
    <w:name w:val="WW-Footnote Reference6"/>
    <w:rsid w:val="00B076D4"/>
    <w:rPr>
      <w:vertAlign w:val="superscript"/>
    </w:rPr>
  </w:style>
  <w:style w:type="character" w:styleId="FollowedHyperlink">
    <w:name w:val="FollowedHyperlink"/>
    <w:rsid w:val="00B076D4"/>
    <w:rPr>
      <w:color w:val="800000"/>
      <w:u w:val="single"/>
    </w:rPr>
  </w:style>
  <w:style w:type="character" w:customStyle="1" w:styleId="WW-EndnoteReference6">
    <w:name w:val="WW-Endnote Reference6"/>
    <w:rsid w:val="00B076D4"/>
    <w:rPr>
      <w:vertAlign w:val="superscript"/>
    </w:rPr>
  </w:style>
  <w:style w:type="character" w:customStyle="1" w:styleId="WW-FootnoteReference7">
    <w:name w:val="WW-Footnote Reference7"/>
    <w:rsid w:val="00B076D4"/>
    <w:rPr>
      <w:vertAlign w:val="superscript"/>
    </w:rPr>
  </w:style>
  <w:style w:type="character" w:customStyle="1" w:styleId="WW-EndnoteReference7">
    <w:name w:val="WW-Endnote Reference7"/>
    <w:rsid w:val="00B076D4"/>
    <w:rPr>
      <w:vertAlign w:val="superscript"/>
    </w:rPr>
  </w:style>
  <w:style w:type="character" w:customStyle="1" w:styleId="WW-FootnoteReference8">
    <w:name w:val="WW-Footnote Reference8"/>
    <w:rsid w:val="00B076D4"/>
    <w:rPr>
      <w:vertAlign w:val="superscript"/>
    </w:rPr>
  </w:style>
  <w:style w:type="character" w:customStyle="1" w:styleId="WW-EndnoteReference8">
    <w:name w:val="WW-Endnote Reference8"/>
    <w:rsid w:val="00B076D4"/>
    <w:rPr>
      <w:vertAlign w:val="superscript"/>
    </w:rPr>
  </w:style>
  <w:style w:type="character" w:customStyle="1" w:styleId="WW-FootnoteReference9">
    <w:name w:val="WW-Footnote Reference9"/>
    <w:rsid w:val="00B076D4"/>
    <w:rPr>
      <w:vertAlign w:val="superscript"/>
    </w:rPr>
  </w:style>
  <w:style w:type="character" w:customStyle="1" w:styleId="WW-EndnoteReference9">
    <w:name w:val="WW-Endnote Reference9"/>
    <w:rsid w:val="00B076D4"/>
    <w:rPr>
      <w:vertAlign w:val="superscript"/>
    </w:rPr>
  </w:style>
  <w:style w:type="character" w:customStyle="1" w:styleId="WW-FootnoteReference10">
    <w:name w:val="WW-Footnote Reference10"/>
    <w:rsid w:val="00B076D4"/>
    <w:rPr>
      <w:vertAlign w:val="superscript"/>
    </w:rPr>
  </w:style>
  <w:style w:type="character" w:customStyle="1" w:styleId="WW-EndnoteReference10">
    <w:name w:val="WW-Endnote Reference10"/>
    <w:rsid w:val="00B076D4"/>
    <w:rPr>
      <w:vertAlign w:val="superscript"/>
    </w:rPr>
  </w:style>
  <w:style w:type="character" w:customStyle="1" w:styleId="WW-FootnoteReference11">
    <w:name w:val="WW-Footnote Reference11"/>
    <w:rsid w:val="00B076D4"/>
    <w:rPr>
      <w:vertAlign w:val="superscript"/>
    </w:rPr>
  </w:style>
  <w:style w:type="character" w:customStyle="1" w:styleId="WW-EndnoteReference11">
    <w:name w:val="WW-Endnote Reference11"/>
    <w:rsid w:val="00B076D4"/>
    <w:rPr>
      <w:vertAlign w:val="superscript"/>
    </w:rPr>
  </w:style>
  <w:style w:type="character" w:customStyle="1" w:styleId="WW-FootnoteReference12">
    <w:name w:val="WW-Footnote Reference12"/>
    <w:rsid w:val="00B076D4"/>
    <w:rPr>
      <w:vertAlign w:val="superscript"/>
    </w:rPr>
  </w:style>
  <w:style w:type="character" w:customStyle="1" w:styleId="WW-EndnoteReference12">
    <w:name w:val="WW-Endnote Reference12"/>
    <w:rsid w:val="00B076D4"/>
    <w:rPr>
      <w:vertAlign w:val="superscript"/>
    </w:rPr>
  </w:style>
  <w:style w:type="character" w:customStyle="1" w:styleId="WW-FootnoteReference13">
    <w:name w:val="WW-Footnote Reference13"/>
    <w:rsid w:val="00B076D4"/>
    <w:rPr>
      <w:vertAlign w:val="superscript"/>
    </w:rPr>
  </w:style>
  <w:style w:type="character" w:customStyle="1" w:styleId="WW-EndnoteReference13">
    <w:name w:val="WW-Endnote Reference13"/>
    <w:rsid w:val="00B076D4"/>
    <w:rPr>
      <w:vertAlign w:val="superscript"/>
    </w:rPr>
  </w:style>
  <w:style w:type="character" w:customStyle="1" w:styleId="40">
    <w:name w:val="Παραπομπή υποσημείωσης4"/>
    <w:rsid w:val="00B076D4"/>
    <w:rPr>
      <w:vertAlign w:val="superscript"/>
    </w:rPr>
  </w:style>
  <w:style w:type="character" w:customStyle="1" w:styleId="a4">
    <w:name w:val="Σύμβολα σημείωσης τέλους"/>
    <w:rsid w:val="00B076D4"/>
    <w:rPr>
      <w:vertAlign w:val="superscript"/>
    </w:rPr>
  </w:style>
  <w:style w:type="character" w:customStyle="1" w:styleId="21">
    <w:name w:val="Παραπομπή υποσημείωσης2"/>
    <w:rsid w:val="00B076D4"/>
    <w:rPr>
      <w:vertAlign w:val="superscript"/>
    </w:rPr>
  </w:style>
  <w:style w:type="character" w:customStyle="1" w:styleId="22">
    <w:name w:val="Παραπομπή σημείωσης τέλους2"/>
    <w:rsid w:val="00B076D4"/>
    <w:rPr>
      <w:vertAlign w:val="superscript"/>
    </w:rPr>
  </w:style>
  <w:style w:type="character" w:customStyle="1" w:styleId="WW-FootnoteReference14">
    <w:name w:val="WW-Footnote Reference14"/>
    <w:rsid w:val="00B076D4"/>
    <w:rPr>
      <w:vertAlign w:val="superscript"/>
    </w:rPr>
  </w:style>
  <w:style w:type="character" w:customStyle="1" w:styleId="WW-EndnoteReference14">
    <w:name w:val="WW-Endnote Reference14"/>
    <w:rsid w:val="00B076D4"/>
    <w:rPr>
      <w:vertAlign w:val="superscript"/>
    </w:rPr>
  </w:style>
  <w:style w:type="character" w:customStyle="1" w:styleId="WW-FootnoteReference15">
    <w:name w:val="WW-Footnote Reference15"/>
    <w:rsid w:val="00B076D4"/>
    <w:rPr>
      <w:vertAlign w:val="superscript"/>
    </w:rPr>
  </w:style>
  <w:style w:type="character" w:customStyle="1" w:styleId="WW-EndnoteReference15">
    <w:name w:val="WW-Endnote Reference15"/>
    <w:rsid w:val="00B076D4"/>
    <w:rPr>
      <w:vertAlign w:val="superscript"/>
    </w:rPr>
  </w:style>
  <w:style w:type="character" w:customStyle="1" w:styleId="WW-FootnoteReference16">
    <w:name w:val="WW-Footnote Reference16"/>
    <w:rsid w:val="00B076D4"/>
    <w:rPr>
      <w:vertAlign w:val="superscript"/>
    </w:rPr>
  </w:style>
  <w:style w:type="character" w:customStyle="1" w:styleId="WW-EndnoteReference16">
    <w:name w:val="WW-Endnote Reference16"/>
    <w:rsid w:val="00B076D4"/>
    <w:rPr>
      <w:vertAlign w:val="superscript"/>
    </w:rPr>
  </w:style>
  <w:style w:type="character" w:customStyle="1" w:styleId="WW-FootnoteReference17">
    <w:name w:val="WW-Footnote Reference17"/>
    <w:rsid w:val="00B076D4"/>
    <w:rPr>
      <w:vertAlign w:val="superscript"/>
    </w:rPr>
  </w:style>
  <w:style w:type="character" w:customStyle="1" w:styleId="WW-EndnoteReference17">
    <w:name w:val="WW-Endnote Reference17"/>
    <w:rsid w:val="00B076D4"/>
    <w:rPr>
      <w:vertAlign w:val="superscript"/>
    </w:rPr>
  </w:style>
  <w:style w:type="character" w:customStyle="1" w:styleId="30">
    <w:name w:val="Παραπομπή υποσημείωσης3"/>
    <w:rsid w:val="00B076D4"/>
    <w:rPr>
      <w:vertAlign w:val="superscript"/>
    </w:rPr>
  </w:style>
  <w:style w:type="character" w:customStyle="1" w:styleId="31">
    <w:name w:val="Παραπομπή σημείωσης τέλους3"/>
    <w:rsid w:val="00B076D4"/>
    <w:rPr>
      <w:vertAlign w:val="superscript"/>
    </w:rPr>
  </w:style>
  <w:style w:type="character" w:customStyle="1" w:styleId="WW-FootnoteReference18">
    <w:name w:val="WW-Footnote Reference18"/>
    <w:rsid w:val="00B076D4"/>
    <w:rPr>
      <w:vertAlign w:val="superscript"/>
    </w:rPr>
  </w:style>
  <w:style w:type="character" w:customStyle="1" w:styleId="WW-EndnoteReference18">
    <w:name w:val="WW-Endnote Reference18"/>
    <w:rsid w:val="00B076D4"/>
    <w:rPr>
      <w:vertAlign w:val="superscript"/>
    </w:rPr>
  </w:style>
  <w:style w:type="character" w:customStyle="1" w:styleId="WW-FootnoteReference19">
    <w:name w:val="WW-Footnote Reference19"/>
    <w:rsid w:val="00B076D4"/>
    <w:rPr>
      <w:vertAlign w:val="superscript"/>
    </w:rPr>
  </w:style>
  <w:style w:type="character" w:customStyle="1" w:styleId="WW-EndnoteReference19">
    <w:name w:val="WW-Endnote Reference19"/>
    <w:rsid w:val="00B076D4"/>
    <w:rPr>
      <w:vertAlign w:val="superscript"/>
    </w:rPr>
  </w:style>
  <w:style w:type="character" w:customStyle="1" w:styleId="WW-FootnoteReference20">
    <w:name w:val="WW-Footnote Reference20"/>
    <w:rsid w:val="00B076D4"/>
    <w:rPr>
      <w:vertAlign w:val="superscript"/>
    </w:rPr>
  </w:style>
  <w:style w:type="character" w:customStyle="1" w:styleId="WW-EndnoteReference20">
    <w:name w:val="WW-Endnote Reference20"/>
    <w:rsid w:val="00B076D4"/>
    <w:rPr>
      <w:vertAlign w:val="superscript"/>
    </w:rPr>
  </w:style>
  <w:style w:type="character" w:customStyle="1" w:styleId="a5">
    <w:name w:val="Σύνδεση ευρετηρίου"/>
    <w:rsid w:val="00B076D4"/>
  </w:style>
  <w:style w:type="character" w:customStyle="1" w:styleId="WW-0">
    <w:name w:val="WW-Παραπομπή υποσημείωσης"/>
    <w:rsid w:val="00B076D4"/>
    <w:rPr>
      <w:vertAlign w:val="superscript"/>
    </w:rPr>
  </w:style>
  <w:style w:type="character" w:customStyle="1" w:styleId="41">
    <w:name w:val="Παραπομπή σημείωσης τέλους4"/>
    <w:rsid w:val="00B076D4"/>
    <w:rPr>
      <w:vertAlign w:val="superscript"/>
    </w:rPr>
  </w:style>
  <w:style w:type="character" w:customStyle="1" w:styleId="Char2">
    <w:name w:val="Κείμενο υποσημείωσης Char"/>
    <w:rsid w:val="00B076D4"/>
    <w:rPr>
      <w:rFonts w:ascii="Calibri" w:hAnsi="Calibri" w:cs="Calibri"/>
      <w:sz w:val="18"/>
      <w:lang w:val="en-IE" w:eastAsia="zh-CN"/>
    </w:rPr>
  </w:style>
  <w:style w:type="character" w:styleId="FootnoteReference">
    <w:name w:val="footnote reference"/>
    <w:uiPriority w:val="99"/>
    <w:rsid w:val="00B076D4"/>
    <w:rPr>
      <w:vertAlign w:val="superscript"/>
    </w:rPr>
  </w:style>
  <w:style w:type="character" w:styleId="EndnoteReference">
    <w:name w:val="endnote reference"/>
    <w:rsid w:val="00B076D4"/>
    <w:rPr>
      <w:vertAlign w:val="superscript"/>
    </w:rPr>
  </w:style>
  <w:style w:type="character" w:customStyle="1" w:styleId="WW-FootnoteReference123">
    <w:name w:val="WW-Footnote Reference123"/>
    <w:rsid w:val="00B076D4"/>
    <w:rPr>
      <w:vertAlign w:val="superscript"/>
    </w:rPr>
  </w:style>
  <w:style w:type="paragraph" w:customStyle="1" w:styleId="a6">
    <w:name w:val="Επικεφαλίδα"/>
    <w:basedOn w:val="Normal"/>
    <w:next w:val="BodyText"/>
    <w:rsid w:val="00B076D4"/>
    <w:pPr>
      <w:keepNext/>
      <w:spacing w:before="240"/>
    </w:pPr>
    <w:rPr>
      <w:rFonts w:ascii="Liberation Sans" w:eastAsia="Microsoft YaHei" w:hAnsi="Liberation Sans" w:cs="Mangal"/>
      <w:sz w:val="28"/>
      <w:szCs w:val="28"/>
    </w:rPr>
  </w:style>
  <w:style w:type="paragraph" w:styleId="BodyText">
    <w:name w:val="Body Text"/>
    <w:basedOn w:val="Normal"/>
    <w:link w:val="BodyTextChar1"/>
    <w:rsid w:val="00B076D4"/>
    <w:pPr>
      <w:spacing w:after="240"/>
    </w:pPr>
  </w:style>
  <w:style w:type="character" w:customStyle="1" w:styleId="BodyTextChar1">
    <w:name w:val="Body Text Char1"/>
    <w:basedOn w:val="DefaultParagraphFont"/>
    <w:link w:val="BodyText"/>
    <w:rsid w:val="00B076D4"/>
    <w:rPr>
      <w:rFonts w:ascii="Calibri" w:eastAsia="Times New Roman" w:hAnsi="Calibri" w:cs="Calibri"/>
      <w:szCs w:val="24"/>
      <w:lang w:val="en-GB" w:eastAsia="ar-SA"/>
    </w:rPr>
  </w:style>
  <w:style w:type="paragraph" w:styleId="List">
    <w:name w:val="List"/>
    <w:basedOn w:val="BodyText"/>
    <w:rsid w:val="00B076D4"/>
    <w:rPr>
      <w:rFonts w:cs="Mangal"/>
    </w:rPr>
  </w:style>
  <w:style w:type="paragraph" w:customStyle="1" w:styleId="42">
    <w:name w:val="Λεζάντα4"/>
    <w:basedOn w:val="Normal"/>
    <w:rsid w:val="00B076D4"/>
    <w:pPr>
      <w:suppressLineNumbers/>
      <w:spacing w:before="120"/>
    </w:pPr>
    <w:rPr>
      <w:rFonts w:cs="Mangal"/>
      <w:i/>
      <w:iCs/>
      <w:sz w:val="24"/>
    </w:rPr>
  </w:style>
  <w:style w:type="paragraph" w:customStyle="1" w:styleId="a7">
    <w:name w:val="Ευρετήριο"/>
    <w:basedOn w:val="Normal"/>
    <w:rsid w:val="00B076D4"/>
    <w:pPr>
      <w:suppressLineNumbers/>
    </w:pPr>
    <w:rPr>
      <w:rFonts w:cs="Mangal"/>
    </w:rPr>
  </w:style>
  <w:style w:type="paragraph" w:customStyle="1" w:styleId="WW-1">
    <w:name w:val="WW-Λεζάντα"/>
    <w:basedOn w:val="Normal"/>
    <w:rsid w:val="00B076D4"/>
    <w:pPr>
      <w:suppressLineNumbers/>
      <w:spacing w:before="120"/>
    </w:pPr>
    <w:rPr>
      <w:rFonts w:cs="Mangal"/>
      <w:i/>
      <w:iCs/>
      <w:sz w:val="24"/>
    </w:rPr>
  </w:style>
  <w:style w:type="paragraph" w:customStyle="1" w:styleId="WW-Caption">
    <w:name w:val="WW-Caption"/>
    <w:basedOn w:val="Normal"/>
    <w:rsid w:val="00B076D4"/>
    <w:pPr>
      <w:suppressLineNumbers/>
      <w:spacing w:before="120"/>
    </w:pPr>
    <w:rPr>
      <w:rFonts w:cs="Mangal"/>
      <w:i/>
      <w:iCs/>
      <w:sz w:val="24"/>
    </w:rPr>
  </w:style>
  <w:style w:type="paragraph" w:customStyle="1" w:styleId="WW-Caption1">
    <w:name w:val="WW-Caption1"/>
    <w:basedOn w:val="Normal"/>
    <w:rsid w:val="00B076D4"/>
    <w:pPr>
      <w:suppressLineNumbers/>
      <w:spacing w:before="120"/>
    </w:pPr>
    <w:rPr>
      <w:rFonts w:cs="Mangal"/>
      <w:i/>
      <w:iCs/>
      <w:sz w:val="24"/>
    </w:rPr>
  </w:style>
  <w:style w:type="paragraph" w:customStyle="1" w:styleId="32">
    <w:name w:val="Λεζάντα3"/>
    <w:basedOn w:val="Normal"/>
    <w:rsid w:val="00B076D4"/>
    <w:pPr>
      <w:suppressLineNumbers/>
      <w:spacing w:before="120"/>
    </w:pPr>
    <w:rPr>
      <w:rFonts w:cs="Mangal"/>
      <w:i/>
      <w:iCs/>
      <w:sz w:val="24"/>
    </w:rPr>
  </w:style>
  <w:style w:type="paragraph" w:customStyle="1" w:styleId="WW-Caption11">
    <w:name w:val="WW-Caption11"/>
    <w:basedOn w:val="Normal"/>
    <w:rsid w:val="00B076D4"/>
    <w:pPr>
      <w:suppressLineNumbers/>
      <w:spacing w:before="120"/>
    </w:pPr>
    <w:rPr>
      <w:rFonts w:cs="Mangal"/>
      <w:i/>
      <w:iCs/>
      <w:sz w:val="24"/>
    </w:rPr>
  </w:style>
  <w:style w:type="paragraph" w:customStyle="1" w:styleId="WW-Caption111">
    <w:name w:val="WW-Caption111"/>
    <w:basedOn w:val="Normal"/>
    <w:rsid w:val="00B076D4"/>
    <w:pPr>
      <w:suppressLineNumbers/>
      <w:spacing w:before="120"/>
    </w:pPr>
    <w:rPr>
      <w:rFonts w:cs="Mangal"/>
      <w:i/>
      <w:iCs/>
      <w:sz w:val="24"/>
    </w:rPr>
  </w:style>
  <w:style w:type="paragraph" w:customStyle="1" w:styleId="WW-Caption1111">
    <w:name w:val="WW-Caption1111"/>
    <w:basedOn w:val="Normal"/>
    <w:rsid w:val="00B076D4"/>
    <w:pPr>
      <w:suppressLineNumbers/>
      <w:spacing w:before="120"/>
    </w:pPr>
    <w:rPr>
      <w:rFonts w:cs="Mangal"/>
      <w:i/>
      <w:iCs/>
      <w:sz w:val="24"/>
    </w:rPr>
  </w:style>
  <w:style w:type="paragraph" w:customStyle="1" w:styleId="WW-Caption11111">
    <w:name w:val="WW-Caption11111"/>
    <w:basedOn w:val="Normal"/>
    <w:rsid w:val="00B076D4"/>
    <w:pPr>
      <w:suppressLineNumbers/>
      <w:spacing w:before="120"/>
    </w:pPr>
    <w:rPr>
      <w:rFonts w:cs="Mangal"/>
      <w:i/>
      <w:iCs/>
      <w:sz w:val="24"/>
    </w:rPr>
  </w:style>
  <w:style w:type="paragraph" w:customStyle="1" w:styleId="23">
    <w:name w:val="Λεζάντα2"/>
    <w:basedOn w:val="Normal"/>
    <w:rsid w:val="00B076D4"/>
    <w:pPr>
      <w:suppressLineNumbers/>
      <w:spacing w:before="120"/>
    </w:pPr>
    <w:rPr>
      <w:rFonts w:cs="Mangal"/>
      <w:i/>
      <w:iCs/>
      <w:sz w:val="24"/>
    </w:rPr>
  </w:style>
  <w:style w:type="paragraph" w:customStyle="1" w:styleId="Caption1">
    <w:name w:val="Caption1"/>
    <w:basedOn w:val="Normal"/>
    <w:rsid w:val="00B076D4"/>
    <w:pPr>
      <w:suppressLineNumbers/>
      <w:spacing w:before="120"/>
    </w:pPr>
    <w:rPr>
      <w:rFonts w:cs="Mangal"/>
      <w:i/>
      <w:iCs/>
      <w:sz w:val="24"/>
    </w:rPr>
  </w:style>
  <w:style w:type="paragraph" w:customStyle="1" w:styleId="WW-Caption111111">
    <w:name w:val="WW-Caption111111"/>
    <w:basedOn w:val="Normal"/>
    <w:rsid w:val="00B076D4"/>
    <w:pPr>
      <w:suppressLineNumbers/>
      <w:spacing w:before="120"/>
    </w:pPr>
    <w:rPr>
      <w:rFonts w:cs="Mangal"/>
      <w:i/>
      <w:iCs/>
      <w:sz w:val="24"/>
    </w:rPr>
  </w:style>
  <w:style w:type="paragraph" w:customStyle="1" w:styleId="WW-Caption1111111">
    <w:name w:val="WW-Caption1111111"/>
    <w:basedOn w:val="Normal"/>
    <w:rsid w:val="00B076D4"/>
    <w:pPr>
      <w:suppressLineNumbers/>
      <w:spacing w:before="120"/>
    </w:pPr>
    <w:rPr>
      <w:rFonts w:cs="Mangal"/>
      <w:i/>
      <w:iCs/>
      <w:sz w:val="24"/>
    </w:rPr>
  </w:style>
  <w:style w:type="paragraph" w:customStyle="1" w:styleId="WW-Caption11111111">
    <w:name w:val="WW-Caption11111111"/>
    <w:basedOn w:val="Normal"/>
    <w:rsid w:val="00B076D4"/>
    <w:pPr>
      <w:suppressLineNumbers/>
      <w:spacing w:before="120"/>
    </w:pPr>
    <w:rPr>
      <w:rFonts w:cs="Mangal"/>
      <w:i/>
      <w:iCs/>
      <w:sz w:val="24"/>
    </w:rPr>
  </w:style>
  <w:style w:type="paragraph" w:customStyle="1" w:styleId="WW-Caption111111111">
    <w:name w:val="WW-Caption111111111"/>
    <w:basedOn w:val="Normal"/>
    <w:rsid w:val="00B076D4"/>
    <w:pPr>
      <w:suppressLineNumbers/>
      <w:spacing w:before="120"/>
    </w:pPr>
    <w:rPr>
      <w:rFonts w:cs="Mangal"/>
      <w:i/>
      <w:iCs/>
      <w:sz w:val="24"/>
    </w:rPr>
  </w:style>
  <w:style w:type="paragraph" w:customStyle="1" w:styleId="WW-Caption1111111111">
    <w:name w:val="WW-Caption1111111111"/>
    <w:basedOn w:val="Normal"/>
    <w:rsid w:val="00B076D4"/>
    <w:pPr>
      <w:suppressLineNumbers/>
      <w:spacing w:before="120"/>
    </w:pPr>
    <w:rPr>
      <w:rFonts w:cs="Mangal"/>
      <w:i/>
      <w:iCs/>
      <w:sz w:val="24"/>
    </w:rPr>
  </w:style>
  <w:style w:type="paragraph" w:customStyle="1" w:styleId="WW-Caption11111111111">
    <w:name w:val="WW-Caption11111111111"/>
    <w:basedOn w:val="Normal"/>
    <w:rsid w:val="00B076D4"/>
    <w:pPr>
      <w:suppressLineNumbers/>
      <w:spacing w:before="120"/>
    </w:pPr>
    <w:rPr>
      <w:rFonts w:cs="Mangal"/>
      <w:i/>
      <w:iCs/>
      <w:sz w:val="24"/>
    </w:rPr>
  </w:style>
  <w:style w:type="paragraph" w:customStyle="1" w:styleId="WW-Caption111111111111">
    <w:name w:val="WW-Caption111111111111"/>
    <w:basedOn w:val="Normal"/>
    <w:rsid w:val="00B076D4"/>
    <w:pPr>
      <w:suppressLineNumbers/>
      <w:spacing w:before="120"/>
    </w:pPr>
    <w:rPr>
      <w:rFonts w:cs="Mangal"/>
      <w:i/>
      <w:iCs/>
      <w:sz w:val="24"/>
    </w:rPr>
  </w:style>
  <w:style w:type="paragraph" w:customStyle="1" w:styleId="WW-Caption1111111111111">
    <w:name w:val="WW-Caption1111111111111"/>
    <w:basedOn w:val="Normal"/>
    <w:rsid w:val="00B076D4"/>
    <w:pPr>
      <w:suppressLineNumbers/>
      <w:spacing w:before="120"/>
    </w:pPr>
    <w:rPr>
      <w:rFonts w:cs="Mangal"/>
      <w:i/>
      <w:iCs/>
      <w:sz w:val="24"/>
    </w:rPr>
  </w:style>
  <w:style w:type="paragraph" w:customStyle="1" w:styleId="WW-Caption11111111111111">
    <w:name w:val="WW-Caption11111111111111"/>
    <w:basedOn w:val="Normal"/>
    <w:rsid w:val="00B076D4"/>
    <w:pPr>
      <w:suppressLineNumbers/>
      <w:spacing w:before="120"/>
    </w:pPr>
    <w:rPr>
      <w:rFonts w:cs="Mangal"/>
      <w:i/>
      <w:iCs/>
      <w:sz w:val="24"/>
    </w:rPr>
  </w:style>
  <w:style w:type="paragraph" w:customStyle="1" w:styleId="WW-Caption111111111111111">
    <w:name w:val="WW-Caption111111111111111"/>
    <w:basedOn w:val="Normal"/>
    <w:rsid w:val="00B076D4"/>
    <w:pPr>
      <w:suppressLineNumbers/>
      <w:spacing w:before="120"/>
    </w:pPr>
    <w:rPr>
      <w:rFonts w:cs="Mangal"/>
      <w:i/>
      <w:iCs/>
      <w:sz w:val="24"/>
    </w:rPr>
  </w:style>
  <w:style w:type="paragraph" w:customStyle="1" w:styleId="WW-Caption1111111111111111">
    <w:name w:val="WW-Caption1111111111111111"/>
    <w:basedOn w:val="Normal"/>
    <w:rsid w:val="00B076D4"/>
    <w:pPr>
      <w:suppressLineNumbers/>
      <w:spacing w:before="120"/>
    </w:pPr>
    <w:rPr>
      <w:rFonts w:cs="Mangal"/>
      <w:i/>
      <w:iCs/>
      <w:sz w:val="24"/>
    </w:rPr>
  </w:style>
  <w:style w:type="paragraph" w:customStyle="1" w:styleId="14">
    <w:name w:val="Λεζάντα1"/>
    <w:basedOn w:val="Normal"/>
    <w:rsid w:val="00B076D4"/>
    <w:pPr>
      <w:suppressLineNumbers/>
      <w:spacing w:before="120"/>
    </w:pPr>
    <w:rPr>
      <w:rFonts w:cs="Mangal"/>
      <w:i/>
      <w:iCs/>
      <w:sz w:val="24"/>
    </w:rPr>
  </w:style>
  <w:style w:type="paragraph" w:customStyle="1" w:styleId="WW-Caption11111111111111111">
    <w:name w:val="WW-Caption11111111111111111"/>
    <w:basedOn w:val="Normal"/>
    <w:rsid w:val="00B076D4"/>
    <w:pPr>
      <w:suppressLineNumbers/>
      <w:spacing w:before="120"/>
    </w:pPr>
    <w:rPr>
      <w:rFonts w:cs="Mangal"/>
      <w:i/>
      <w:iCs/>
      <w:sz w:val="24"/>
    </w:rPr>
  </w:style>
  <w:style w:type="paragraph" w:customStyle="1" w:styleId="WW-Caption111111111111111111">
    <w:name w:val="WW-Caption111111111111111111"/>
    <w:basedOn w:val="Normal"/>
    <w:rsid w:val="00B076D4"/>
    <w:pPr>
      <w:suppressLineNumbers/>
      <w:spacing w:before="120"/>
    </w:pPr>
    <w:rPr>
      <w:rFonts w:cs="Mangal"/>
      <w:i/>
      <w:iCs/>
      <w:sz w:val="24"/>
    </w:rPr>
  </w:style>
  <w:style w:type="paragraph" w:customStyle="1" w:styleId="WW-Caption1111111111111111111">
    <w:name w:val="WW-Caption1111111111111111111"/>
    <w:basedOn w:val="Normal"/>
    <w:rsid w:val="00B076D4"/>
    <w:pPr>
      <w:suppressLineNumbers/>
      <w:spacing w:before="120"/>
    </w:pPr>
    <w:rPr>
      <w:rFonts w:cs="Mangal"/>
      <w:i/>
      <w:iCs/>
      <w:sz w:val="24"/>
    </w:rPr>
  </w:style>
  <w:style w:type="paragraph" w:customStyle="1" w:styleId="WW-Caption11111111111111111111">
    <w:name w:val="WW-Caption11111111111111111111"/>
    <w:basedOn w:val="Normal"/>
    <w:rsid w:val="00B076D4"/>
    <w:pPr>
      <w:suppressLineNumbers/>
      <w:spacing w:before="120"/>
    </w:pPr>
    <w:rPr>
      <w:rFonts w:cs="Mangal"/>
      <w:i/>
      <w:iCs/>
      <w:sz w:val="24"/>
    </w:rPr>
  </w:style>
  <w:style w:type="paragraph" w:customStyle="1" w:styleId="Bullet">
    <w:name w:val="Bullet"/>
    <w:basedOn w:val="Normal"/>
    <w:rsid w:val="00B076D4"/>
    <w:pPr>
      <w:tabs>
        <w:tab w:val="num" w:pos="397"/>
      </w:tabs>
      <w:spacing w:after="100"/>
      <w:ind w:left="397" w:hanging="397"/>
    </w:pPr>
    <w:rPr>
      <w:rFonts w:eastAsia="MS Mincho"/>
      <w:lang w:val="en-US" w:eastAsia="ja-JP"/>
    </w:rPr>
  </w:style>
  <w:style w:type="paragraph" w:customStyle="1" w:styleId="15">
    <w:name w:val="Ημερομηνία1"/>
    <w:basedOn w:val="Normal"/>
    <w:next w:val="Normal"/>
    <w:rsid w:val="00B076D4"/>
    <w:pPr>
      <w:spacing w:after="100"/>
    </w:pPr>
    <w:rPr>
      <w:rFonts w:eastAsia="MS Mincho"/>
      <w:lang w:val="en-US" w:eastAsia="ja-JP"/>
    </w:rPr>
  </w:style>
  <w:style w:type="paragraph" w:customStyle="1" w:styleId="DocTitle">
    <w:name w:val="Doc Title"/>
    <w:basedOn w:val="Heading1"/>
    <w:rsid w:val="00B076D4"/>
  </w:style>
  <w:style w:type="paragraph" w:customStyle="1" w:styleId="inserttext">
    <w:name w:val="insert text"/>
    <w:basedOn w:val="Normal"/>
    <w:rsid w:val="00B076D4"/>
    <w:pPr>
      <w:spacing w:after="100"/>
      <w:ind w:left="794"/>
    </w:pPr>
    <w:rPr>
      <w:rFonts w:eastAsia="MS Mincho"/>
      <w:lang w:val="en-US" w:eastAsia="ja-JP"/>
    </w:rPr>
  </w:style>
  <w:style w:type="paragraph" w:styleId="Footer">
    <w:name w:val="footer"/>
    <w:basedOn w:val="Normal"/>
    <w:link w:val="FooterChar1"/>
    <w:rsid w:val="00B076D4"/>
    <w:pPr>
      <w:spacing w:after="100"/>
    </w:pPr>
    <w:rPr>
      <w:rFonts w:eastAsia="MS Mincho"/>
      <w:lang w:val="en-US" w:eastAsia="ja-JP"/>
    </w:rPr>
  </w:style>
  <w:style w:type="character" w:customStyle="1" w:styleId="FooterChar1">
    <w:name w:val="Footer Char1"/>
    <w:basedOn w:val="DefaultParagraphFont"/>
    <w:link w:val="Footer"/>
    <w:rsid w:val="00B076D4"/>
    <w:rPr>
      <w:rFonts w:ascii="Calibri" w:eastAsia="MS Mincho" w:hAnsi="Calibri" w:cs="Calibri"/>
      <w:szCs w:val="24"/>
      <w:lang w:val="en-US" w:eastAsia="ja-JP"/>
    </w:rPr>
  </w:style>
  <w:style w:type="paragraph" w:styleId="Header">
    <w:name w:val="header"/>
    <w:basedOn w:val="Normal"/>
    <w:link w:val="HeaderChar1"/>
    <w:rsid w:val="00B076D4"/>
  </w:style>
  <w:style w:type="character" w:customStyle="1" w:styleId="HeaderChar1">
    <w:name w:val="Header Char1"/>
    <w:basedOn w:val="DefaultParagraphFont"/>
    <w:link w:val="Header"/>
    <w:rsid w:val="00B076D4"/>
    <w:rPr>
      <w:rFonts w:ascii="Calibri" w:eastAsia="Times New Roman" w:hAnsi="Calibri" w:cs="Calibri"/>
      <w:szCs w:val="24"/>
      <w:lang w:val="en-GB" w:eastAsia="ar-SA"/>
    </w:rPr>
  </w:style>
  <w:style w:type="paragraph" w:customStyle="1" w:styleId="24">
    <w:name w:val="Κείμενο πλαισίου2"/>
    <w:basedOn w:val="Normal"/>
    <w:rsid w:val="00B076D4"/>
    <w:rPr>
      <w:rFonts w:ascii="Tahoma" w:hAnsi="Tahoma" w:cs="Tahoma"/>
      <w:sz w:val="16"/>
      <w:szCs w:val="16"/>
    </w:rPr>
  </w:style>
  <w:style w:type="paragraph" w:customStyle="1" w:styleId="25">
    <w:name w:val="Κείμενο σχολίου2"/>
    <w:basedOn w:val="Normal"/>
    <w:rsid w:val="00B076D4"/>
    <w:rPr>
      <w:sz w:val="20"/>
      <w:szCs w:val="20"/>
    </w:rPr>
  </w:style>
  <w:style w:type="paragraph" w:customStyle="1" w:styleId="26">
    <w:name w:val="Θέμα σχολίου2"/>
    <w:basedOn w:val="25"/>
    <w:next w:val="25"/>
    <w:rsid w:val="00B076D4"/>
    <w:rPr>
      <w:b/>
      <w:bCs/>
    </w:rPr>
  </w:style>
  <w:style w:type="paragraph" w:customStyle="1" w:styleId="27">
    <w:name w:val="Αναθεώρηση2"/>
    <w:rsid w:val="00B076D4"/>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Normal"/>
    <w:rsid w:val="00B076D4"/>
    <w:pPr>
      <w:spacing w:before="280" w:after="200"/>
    </w:pPr>
    <w:rPr>
      <w:rFonts w:ascii="Arial Unicode MS" w:eastAsia="Arial Unicode MS" w:hAnsi="Arial Unicode MS" w:cs="Arial Unicode MS"/>
    </w:rPr>
  </w:style>
  <w:style w:type="paragraph" w:customStyle="1" w:styleId="16">
    <w:name w:val="Παράγραφος λίστας1"/>
    <w:basedOn w:val="Normal"/>
    <w:rsid w:val="00B076D4"/>
    <w:pPr>
      <w:spacing w:after="200"/>
      <w:ind w:left="720"/>
    </w:pPr>
  </w:style>
  <w:style w:type="paragraph" w:styleId="FootnoteText">
    <w:name w:val="footnote text"/>
    <w:basedOn w:val="Normal"/>
    <w:link w:val="FootnoteTextChar4"/>
    <w:rsid w:val="00B076D4"/>
    <w:pPr>
      <w:spacing w:after="0"/>
      <w:ind w:left="425" w:hanging="425"/>
    </w:pPr>
    <w:rPr>
      <w:sz w:val="18"/>
      <w:szCs w:val="20"/>
      <w:lang w:val="en-IE"/>
    </w:rPr>
  </w:style>
  <w:style w:type="character" w:customStyle="1" w:styleId="FootnoteTextChar4">
    <w:name w:val="Footnote Text Char4"/>
    <w:basedOn w:val="DefaultParagraphFont"/>
    <w:link w:val="FootnoteText"/>
    <w:rsid w:val="00B076D4"/>
    <w:rPr>
      <w:rFonts w:ascii="Calibri" w:eastAsia="Times New Roman" w:hAnsi="Calibri" w:cs="Calibri"/>
      <w:sz w:val="18"/>
      <w:szCs w:val="20"/>
      <w:lang w:val="en-IE" w:eastAsia="ar-SA"/>
    </w:rPr>
  </w:style>
  <w:style w:type="paragraph" w:styleId="TOC1">
    <w:name w:val="toc 1"/>
    <w:basedOn w:val="Normal"/>
    <w:next w:val="Normal"/>
    <w:uiPriority w:val="39"/>
    <w:rsid w:val="00B076D4"/>
    <w:pPr>
      <w:spacing w:before="120"/>
      <w:jc w:val="left"/>
    </w:pPr>
    <w:rPr>
      <w:b/>
      <w:bCs/>
      <w:caps/>
      <w:sz w:val="20"/>
      <w:szCs w:val="20"/>
    </w:rPr>
  </w:style>
  <w:style w:type="paragraph" w:styleId="TOC2">
    <w:name w:val="toc 2"/>
    <w:basedOn w:val="Normal"/>
    <w:next w:val="Normal"/>
    <w:uiPriority w:val="39"/>
    <w:rsid w:val="00B076D4"/>
    <w:pPr>
      <w:spacing w:after="0"/>
      <w:ind w:left="220"/>
      <w:jc w:val="left"/>
    </w:pPr>
    <w:rPr>
      <w:smallCaps/>
      <w:sz w:val="20"/>
      <w:szCs w:val="20"/>
    </w:rPr>
  </w:style>
  <w:style w:type="paragraph" w:styleId="TOC3">
    <w:name w:val="toc 3"/>
    <w:basedOn w:val="Normal"/>
    <w:next w:val="Normal"/>
    <w:uiPriority w:val="39"/>
    <w:rsid w:val="00B076D4"/>
    <w:pPr>
      <w:spacing w:after="0"/>
      <w:ind w:left="440"/>
      <w:jc w:val="left"/>
    </w:pPr>
    <w:rPr>
      <w:i/>
      <w:iCs/>
      <w:sz w:val="20"/>
      <w:szCs w:val="20"/>
    </w:rPr>
  </w:style>
  <w:style w:type="paragraph" w:styleId="TOC4">
    <w:name w:val="toc 4"/>
    <w:basedOn w:val="Normal"/>
    <w:next w:val="Normal"/>
    <w:uiPriority w:val="39"/>
    <w:rsid w:val="00B076D4"/>
    <w:pPr>
      <w:spacing w:after="0"/>
      <w:ind w:left="660"/>
      <w:jc w:val="left"/>
    </w:pPr>
    <w:rPr>
      <w:sz w:val="18"/>
      <w:szCs w:val="18"/>
    </w:rPr>
  </w:style>
  <w:style w:type="paragraph" w:styleId="TOC5">
    <w:name w:val="toc 5"/>
    <w:basedOn w:val="Normal"/>
    <w:next w:val="Normal"/>
    <w:uiPriority w:val="39"/>
    <w:rsid w:val="00B076D4"/>
    <w:pPr>
      <w:spacing w:after="0"/>
      <w:ind w:left="880"/>
      <w:jc w:val="left"/>
    </w:pPr>
    <w:rPr>
      <w:sz w:val="18"/>
      <w:szCs w:val="18"/>
    </w:rPr>
  </w:style>
  <w:style w:type="paragraph" w:styleId="TOC6">
    <w:name w:val="toc 6"/>
    <w:basedOn w:val="Normal"/>
    <w:next w:val="Normal"/>
    <w:uiPriority w:val="39"/>
    <w:rsid w:val="00B076D4"/>
    <w:pPr>
      <w:spacing w:after="0"/>
      <w:ind w:left="1100"/>
      <w:jc w:val="left"/>
    </w:pPr>
    <w:rPr>
      <w:sz w:val="18"/>
      <w:szCs w:val="18"/>
    </w:rPr>
  </w:style>
  <w:style w:type="paragraph" w:styleId="TOC7">
    <w:name w:val="toc 7"/>
    <w:basedOn w:val="Normal"/>
    <w:next w:val="Normal"/>
    <w:uiPriority w:val="39"/>
    <w:rsid w:val="00B076D4"/>
    <w:pPr>
      <w:spacing w:after="0"/>
      <w:ind w:left="1320"/>
      <w:jc w:val="left"/>
    </w:pPr>
    <w:rPr>
      <w:sz w:val="18"/>
      <w:szCs w:val="18"/>
    </w:rPr>
  </w:style>
  <w:style w:type="paragraph" w:styleId="TOC8">
    <w:name w:val="toc 8"/>
    <w:basedOn w:val="Normal"/>
    <w:next w:val="Normal"/>
    <w:uiPriority w:val="39"/>
    <w:rsid w:val="00B076D4"/>
    <w:pPr>
      <w:spacing w:after="0"/>
      <w:ind w:left="1540"/>
      <w:jc w:val="left"/>
    </w:pPr>
    <w:rPr>
      <w:sz w:val="18"/>
      <w:szCs w:val="18"/>
    </w:rPr>
  </w:style>
  <w:style w:type="paragraph" w:styleId="TOC9">
    <w:name w:val="toc 9"/>
    <w:basedOn w:val="Normal"/>
    <w:next w:val="Normal"/>
    <w:uiPriority w:val="39"/>
    <w:rsid w:val="00B076D4"/>
    <w:pPr>
      <w:spacing w:after="0"/>
      <w:ind w:left="1760"/>
      <w:jc w:val="left"/>
    </w:pPr>
    <w:rPr>
      <w:sz w:val="18"/>
      <w:szCs w:val="18"/>
    </w:rPr>
  </w:style>
  <w:style w:type="paragraph" w:customStyle="1" w:styleId="Style1">
    <w:name w:val="Style1"/>
    <w:basedOn w:val="DocTitle"/>
    <w:rsid w:val="00B076D4"/>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Heading1"/>
    <w:rsid w:val="00B076D4"/>
    <w:rPr>
      <w:rFonts w:ascii="Calibri" w:hAnsi="Calibri" w:cs="Calibri"/>
      <w:lang w:val="el-GR"/>
    </w:rPr>
  </w:style>
  <w:style w:type="paragraph" w:styleId="EndnoteText">
    <w:name w:val="endnote text"/>
    <w:basedOn w:val="Normal"/>
    <w:link w:val="EndnoteTextChar1"/>
    <w:rsid w:val="00B076D4"/>
    <w:rPr>
      <w:sz w:val="20"/>
      <w:szCs w:val="20"/>
    </w:rPr>
  </w:style>
  <w:style w:type="character" w:customStyle="1" w:styleId="EndnoteTextChar1">
    <w:name w:val="Endnote Text Char1"/>
    <w:basedOn w:val="DefaultParagraphFont"/>
    <w:link w:val="EndnoteText"/>
    <w:rsid w:val="00B076D4"/>
    <w:rPr>
      <w:rFonts w:ascii="Calibri" w:eastAsia="Times New Roman" w:hAnsi="Calibri" w:cs="Calibri"/>
      <w:sz w:val="20"/>
      <w:szCs w:val="20"/>
      <w:lang w:val="en-GB" w:eastAsia="ar-SA"/>
    </w:rPr>
  </w:style>
  <w:style w:type="paragraph" w:customStyle="1" w:styleId="Default">
    <w:name w:val="Default"/>
    <w:rsid w:val="00B076D4"/>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8">
    <w:name w:val="Προμορφοποιημένο κείμενο"/>
    <w:basedOn w:val="Normal"/>
    <w:rsid w:val="00B076D4"/>
  </w:style>
  <w:style w:type="paragraph" w:styleId="BodyTextIndent">
    <w:name w:val="Body Text Indent"/>
    <w:basedOn w:val="Normal"/>
    <w:link w:val="BodyTextIndentChar"/>
    <w:rsid w:val="00B076D4"/>
    <w:pPr>
      <w:ind w:firstLine="1134"/>
    </w:pPr>
    <w:rPr>
      <w:rFonts w:ascii="Arial" w:hAnsi="Arial" w:cs="Arial"/>
    </w:rPr>
  </w:style>
  <w:style w:type="character" w:customStyle="1" w:styleId="BodyTextIndentChar">
    <w:name w:val="Body Text Indent Char"/>
    <w:basedOn w:val="DefaultParagraphFont"/>
    <w:link w:val="BodyTextIndent"/>
    <w:rsid w:val="00B076D4"/>
    <w:rPr>
      <w:rFonts w:ascii="Arial" w:eastAsia="Times New Roman" w:hAnsi="Arial" w:cs="Arial"/>
      <w:szCs w:val="24"/>
      <w:lang w:val="en-GB" w:eastAsia="ar-SA"/>
    </w:rPr>
  </w:style>
  <w:style w:type="paragraph" w:customStyle="1" w:styleId="normalwithoutspacing">
    <w:name w:val="normal_without_spacing"/>
    <w:basedOn w:val="Normal"/>
    <w:rsid w:val="00B076D4"/>
    <w:pPr>
      <w:spacing w:after="60"/>
    </w:pPr>
    <w:rPr>
      <w:lang w:val="el-GR"/>
    </w:rPr>
  </w:style>
  <w:style w:type="paragraph" w:customStyle="1" w:styleId="foothanging">
    <w:name w:val="foot_hanging"/>
    <w:basedOn w:val="FootnoteText"/>
    <w:rsid w:val="00B076D4"/>
    <w:pPr>
      <w:ind w:left="426" w:hanging="426"/>
    </w:pPr>
    <w:rPr>
      <w:szCs w:val="18"/>
    </w:rPr>
  </w:style>
  <w:style w:type="paragraph" w:customStyle="1" w:styleId="-HTML2">
    <w:name w:val="Προ-διαμορφωμένο HTML2"/>
    <w:basedOn w:val="Normal"/>
    <w:rsid w:val="00B07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B076D4"/>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Normal"/>
    <w:rsid w:val="00B076D4"/>
    <w:pPr>
      <w:suppressAutoHyphens w:val="0"/>
      <w:spacing w:line="312" w:lineRule="auto"/>
      <w:ind w:left="283"/>
    </w:pPr>
    <w:rPr>
      <w:rFonts w:cs="Times New Roman"/>
      <w:sz w:val="16"/>
      <w:szCs w:val="16"/>
    </w:rPr>
  </w:style>
  <w:style w:type="paragraph" w:customStyle="1" w:styleId="17">
    <w:name w:val="Χωρίς διάστιχο1"/>
    <w:rsid w:val="00B076D4"/>
    <w:pPr>
      <w:suppressAutoHyphens/>
      <w:spacing w:after="0" w:line="240" w:lineRule="auto"/>
      <w:jc w:val="both"/>
    </w:pPr>
    <w:rPr>
      <w:rFonts w:ascii="Calibri" w:eastAsia="Times New Roman" w:hAnsi="Calibri" w:cs="Calibri"/>
      <w:szCs w:val="24"/>
      <w:lang w:val="en-GB" w:eastAsia="ar-SA"/>
    </w:rPr>
  </w:style>
  <w:style w:type="paragraph" w:customStyle="1" w:styleId="a9">
    <w:name w:val="Περιεχόμενα πίνακα"/>
    <w:basedOn w:val="Normal"/>
    <w:rsid w:val="00B076D4"/>
    <w:pPr>
      <w:suppressLineNumbers/>
    </w:pPr>
  </w:style>
  <w:style w:type="paragraph" w:customStyle="1" w:styleId="aa">
    <w:name w:val="Επικεφαλίδα πίνακα"/>
    <w:basedOn w:val="a9"/>
    <w:rsid w:val="00B076D4"/>
    <w:pPr>
      <w:jc w:val="center"/>
    </w:pPr>
    <w:rPr>
      <w:b/>
      <w:bCs/>
    </w:rPr>
  </w:style>
  <w:style w:type="paragraph" w:customStyle="1" w:styleId="footers">
    <w:name w:val="footers"/>
    <w:basedOn w:val="foothanging"/>
    <w:rsid w:val="00B076D4"/>
  </w:style>
  <w:style w:type="paragraph" w:customStyle="1" w:styleId="Standard">
    <w:name w:val="Standard"/>
    <w:rsid w:val="00B076D4"/>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B076D4"/>
    <w:pPr>
      <w:spacing w:after="120"/>
    </w:pPr>
  </w:style>
  <w:style w:type="paragraph" w:customStyle="1" w:styleId="Footnote">
    <w:name w:val="Footnote"/>
    <w:basedOn w:val="Standard"/>
    <w:rsid w:val="00B076D4"/>
    <w:pPr>
      <w:suppressLineNumbers/>
      <w:ind w:left="283" w:hanging="283"/>
    </w:pPr>
    <w:rPr>
      <w:sz w:val="20"/>
      <w:szCs w:val="20"/>
    </w:rPr>
  </w:style>
  <w:style w:type="paragraph" w:customStyle="1" w:styleId="311">
    <w:name w:val="Σώμα κείμενου 31"/>
    <w:basedOn w:val="Normal"/>
    <w:rsid w:val="00B076D4"/>
    <w:rPr>
      <w:sz w:val="16"/>
      <w:szCs w:val="16"/>
    </w:rPr>
  </w:style>
  <w:style w:type="paragraph" w:customStyle="1" w:styleId="fooot">
    <w:name w:val="fooot"/>
    <w:basedOn w:val="footers"/>
    <w:rsid w:val="00B076D4"/>
  </w:style>
  <w:style w:type="paragraph" w:customStyle="1" w:styleId="18">
    <w:name w:val="Κείμενο πλαισίου1"/>
    <w:basedOn w:val="Normal"/>
    <w:rsid w:val="00B076D4"/>
    <w:pPr>
      <w:spacing w:after="0"/>
    </w:pPr>
    <w:rPr>
      <w:rFonts w:ascii="Tahoma" w:hAnsi="Tahoma" w:cs="Tahoma"/>
      <w:sz w:val="16"/>
      <w:szCs w:val="16"/>
    </w:rPr>
  </w:style>
  <w:style w:type="paragraph" w:customStyle="1" w:styleId="19">
    <w:name w:val="Κείμενο σχολίου1"/>
    <w:basedOn w:val="Normal"/>
    <w:rsid w:val="00B076D4"/>
    <w:rPr>
      <w:sz w:val="20"/>
      <w:szCs w:val="20"/>
    </w:rPr>
  </w:style>
  <w:style w:type="paragraph" w:customStyle="1" w:styleId="1a">
    <w:name w:val="Θέμα σχολίου1"/>
    <w:basedOn w:val="19"/>
    <w:next w:val="19"/>
    <w:rsid w:val="00B076D4"/>
    <w:rPr>
      <w:b/>
      <w:bCs/>
    </w:rPr>
  </w:style>
  <w:style w:type="paragraph" w:customStyle="1" w:styleId="-HTML1">
    <w:name w:val="Προ-διαμορφωμένο HTML1"/>
    <w:basedOn w:val="Normal"/>
    <w:rsid w:val="00B07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b">
    <w:name w:val="Αναθεώρηση1"/>
    <w:rsid w:val="00B076D4"/>
    <w:pPr>
      <w:suppressAutoHyphens/>
      <w:spacing w:after="0" w:line="240" w:lineRule="auto"/>
    </w:pPr>
    <w:rPr>
      <w:rFonts w:ascii="Calibri" w:eastAsia="Times New Roman" w:hAnsi="Calibri" w:cs="Calibri"/>
      <w:szCs w:val="24"/>
      <w:lang w:val="en-GB" w:eastAsia="ar-SA"/>
    </w:rPr>
  </w:style>
  <w:style w:type="paragraph" w:customStyle="1" w:styleId="210">
    <w:name w:val="Λίστα με κουκκίδες 21"/>
    <w:basedOn w:val="Normal"/>
    <w:rsid w:val="00B076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7"/>
    <w:rsid w:val="00B076D4"/>
    <w:pPr>
      <w:tabs>
        <w:tab w:val="right" w:leader="dot" w:pos="7091"/>
      </w:tabs>
      <w:ind w:left="2547"/>
    </w:pPr>
  </w:style>
  <w:style w:type="paragraph" w:customStyle="1" w:styleId="ab">
    <w:name w:val="Οριζόντια γραμμή"/>
    <w:basedOn w:val="Normal"/>
    <w:next w:val="BodyText"/>
    <w:rsid w:val="00B076D4"/>
    <w:pPr>
      <w:suppressLineNumbers/>
      <w:spacing w:after="283"/>
    </w:pPr>
    <w:rPr>
      <w:sz w:val="12"/>
      <w:szCs w:val="12"/>
    </w:rPr>
  </w:style>
  <w:style w:type="paragraph" w:customStyle="1" w:styleId="211">
    <w:name w:val="Σώμα κείμενου 21"/>
    <w:basedOn w:val="Normal"/>
    <w:rsid w:val="00B076D4"/>
    <w:pPr>
      <w:overflowPunct w:val="0"/>
      <w:autoSpaceDE w:val="0"/>
      <w:spacing w:after="0"/>
      <w:textAlignment w:val="baseline"/>
    </w:pPr>
    <w:rPr>
      <w:rFonts w:ascii="Arial" w:hAnsi="Arial" w:cs="Arial"/>
      <w:szCs w:val="20"/>
      <w:lang w:val="el-GR"/>
    </w:rPr>
  </w:style>
  <w:style w:type="paragraph" w:customStyle="1" w:styleId="para-1">
    <w:name w:val="para-1"/>
    <w:basedOn w:val="Normal"/>
    <w:rsid w:val="00B076D4"/>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7"/>
    <w:rsid w:val="00B076D4"/>
    <w:pPr>
      <w:tabs>
        <w:tab w:val="right" w:leader="dot" w:pos="7091"/>
      </w:tabs>
      <w:ind w:left="2547"/>
    </w:pPr>
  </w:style>
  <w:style w:type="paragraph" w:styleId="BalloonText">
    <w:name w:val="Balloon Text"/>
    <w:basedOn w:val="Normal"/>
    <w:link w:val="BalloonTextChar1"/>
    <w:uiPriority w:val="99"/>
    <w:semiHidden/>
    <w:unhideWhenUsed/>
    <w:rsid w:val="00B076D4"/>
    <w:pPr>
      <w:spacing w:after="0"/>
    </w:pPr>
    <w:rPr>
      <w:rFonts w:ascii="Segoe UI" w:hAnsi="Segoe UI" w:cs="Times New Roman"/>
      <w:sz w:val="18"/>
      <w:szCs w:val="18"/>
    </w:rPr>
  </w:style>
  <w:style w:type="character" w:customStyle="1" w:styleId="BalloonTextChar1">
    <w:name w:val="Balloon Text Char1"/>
    <w:basedOn w:val="DefaultParagraphFont"/>
    <w:link w:val="BalloonText"/>
    <w:uiPriority w:val="99"/>
    <w:semiHidden/>
    <w:rsid w:val="00B076D4"/>
    <w:rPr>
      <w:rFonts w:ascii="Segoe UI" w:eastAsia="Times New Roman" w:hAnsi="Segoe UI" w:cs="Times New Roman"/>
      <w:sz w:val="18"/>
      <w:szCs w:val="18"/>
      <w:lang w:val="en-GB" w:eastAsia="ar-SA"/>
    </w:rPr>
  </w:style>
  <w:style w:type="character" w:styleId="CommentReference">
    <w:name w:val="annotation reference"/>
    <w:uiPriority w:val="99"/>
    <w:unhideWhenUsed/>
    <w:rsid w:val="00B076D4"/>
    <w:rPr>
      <w:sz w:val="16"/>
      <w:szCs w:val="16"/>
    </w:rPr>
  </w:style>
  <w:style w:type="paragraph" w:styleId="CommentText">
    <w:name w:val="annotation text"/>
    <w:basedOn w:val="Normal"/>
    <w:link w:val="CommentTextChar2"/>
    <w:uiPriority w:val="99"/>
    <w:unhideWhenUsed/>
    <w:rsid w:val="00B076D4"/>
    <w:rPr>
      <w:rFonts w:cs="Times New Roman"/>
      <w:sz w:val="20"/>
      <w:szCs w:val="20"/>
    </w:rPr>
  </w:style>
  <w:style w:type="character" w:customStyle="1" w:styleId="CommentTextChar2">
    <w:name w:val="Comment Text Char2"/>
    <w:basedOn w:val="DefaultParagraphFont"/>
    <w:link w:val="CommentText"/>
    <w:uiPriority w:val="99"/>
    <w:qFormat/>
    <w:rsid w:val="00B076D4"/>
    <w:rPr>
      <w:rFonts w:ascii="Calibri" w:eastAsia="Times New Roman" w:hAnsi="Calibri" w:cs="Times New Roman"/>
      <w:sz w:val="20"/>
      <w:szCs w:val="20"/>
      <w:lang w:val="en-GB" w:eastAsia="ar-SA"/>
    </w:rPr>
  </w:style>
  <w:style w:type="paragraph" w:styleId="CommentSubject">
    <w:name w:val="annotation subject"/>
    <w:basedOn w:val="CommentText"/>
    <w:next w:val="CommentText"/>
    <w:link w:val="CommentSubjectChar1"/>
    <w:uiPriority w:val="99"/>
    <w:semiHidden/>
    <w:unhideWhenUsed/>
    <w:rsid w:val="00B076D4"/>
    <w:rPr>
      <w:b/>
      <w:bCs/>
    </w:rPr>
  </w:style>
  <w:style w:type="character" w:customStyle="1" w:styleId="CommentSubjectChar1">
    <w:name w:val="Comment Subject Char1"/>
    <w:basedOn w:val="CommentTextChar2"/>
    <w:link w:val="CommentSubject"/>
    <w:uiPriority w:val="99"/>
    <w:semiHidden/>
    <w:rsid w:val="00B076D4"/>
    <w:rPr>
      <w:rFonts w:ascii="Calibri" w:eastAsia="Times New Roman" w:hAnsi="Calibri" w:cs="Times New Roman"/>
      <w:b/>
      <w:bCs/>
      <w:sz w:val="20"/>
      <w:szCs w:val="20"/>
      <w:lang w:val="en-GB" w:eastAsia="ar-SA"/>
    </w:rPr>
  </w:style>
  <w:style w:type="paragraph" w:styleId="Revision">
    <w:name w:val="Revision"/>
    <w:hidden/>
    <w:uiPriority w:val="99"/>
    <w:semiHidden/>
    <w:rsid w:val="00B076D4"/>
    <w:pPr>
      <w:spacing w:after="0" w:line="240" w:lineRule="auto"/>
    </w:pPr>
    <w:rPr>
      <w:rFonts w:ascii="Calibri" w:eastAsia="Times New Roman" w:hAnsi="Calibri" w:cs="Calibri"/>
      <w:szCs w:val="24"/>
      <w:lang w:val="en-GB" w:eastAsia="ar-SA"/>
    </w:rPr>
  </w:style>
  <w:style w:type="character" w:customStyle="1" w:styleId="-HTMLChar1">
    <w:name w:val="Προ-διαμορφωμένο HTML Char1"/>
    <w:uiPriority w:val="99"/>
    <w:semiHidden/>
    <w:rsid w:val="00B076D4"/>
    <w:rPr>
      <w:rFonts w:ascii="Courier New" w:hAnsi="Courier New" w:cs="Courier New"/>
      <w:lang w:val="en-GB" w:eastAsia="ar-SA"/>
    </w:rPr>
  </w:style>
  <w:style w:type="paragraph" w:styleId="ListParagraph">
    <w:name w:val="List Paragraph"/>
    <w:aliases w:val="Kommentar,Bullet List,FooterText,numbered,Paragraphe de liste1,lp1,Diligence Check,Bullet2,Bullet21,bl1,Bullet22,Bullet23,Bullet211,Bullet24,Bullet25,Bullet26,Bullet27,bl11,Bullet212,Bullet28,bl12,Bullet213,Bullet29,bl13,Bullet214,555"/>
    <w:basedOn w:val="Normal"/>
    <w:link w:val="ListParagraphChar"/>
    <w:uiPriority w:val="99"/>
    <w:qFormat/>
    <w:rsid w:val="00B076D4"/>
    <w:pPr>
      <w:suppressAutoHyphens w:val="0"/>
      <w:spacing w:after="0"/>
      <w:ind w:left="720"/>
      <w:contextualSpacing/>
      <w:jc w:val="left"/>
    </w:pPr>
    <w:rPr>
      <w:rFonts w:ascii="CG Times" w:hAnsi="CG Times" w:cs="Times New Roman"/>
      <w:sz w:val="20"/>
      <w:szCs w:val="20"/>
      <w:lang w:val="en-US" w:eastAsia="el-GR"/>
    </w:rPr>
  </w:style>
  <w:style w:type="character" w:customStyle="1" w:styleId="ListParagraphChar">
    <w:name w:val="List Paragraph Char"/>
    <w:aliases w:val="Kommentar Char,Bullet List Char,FooterText Char,numbered Char,Paragraphe de liste1 Char,lp1 Char,Diligence Check Char,Bullet2 Char,Bullet21 Char,bl1 Char,Bullet22 Char,Bullet23 Char,Bullet211 Char,Bullet24 Char,Bullet25 Char,555 Char"/>
    <w:link w:val="ListParagraph"/>
    <w:uiPriority w:val="99"/>
    <w:locked/>
    <w:rsid w:val="00B076D4"/>
    <w:rPr>
      <w:rFonts w:ascii="CG Times" w:eastAsia="Times New Roman" w:hAnsi="CG Times" w:cs="Times New Roman"/>
      <w:sz w:val="20"/>
      <w:szCs w:val="20"/>
      <w:lang w:val="en-US" w:eastAsia="el-GR"/>
    </w:rPr>
  </w:style>
  <w:style w:type="character" w:customStyle="1" w:styleId="UnresolvedMention1">
    <w:name w:val="Unresolved Mention1"/>
    <w:uiPriority w:val="99"/>
    <w:semiHidden/>
    <w:unhideWhenUsed/>
    <w:rsid w:val="00B076D4"/>
    <w:rPr>
      <w:color w:val="605E5C"/>
      <w:shd w:val="clear" w:color="auto" w:fill="E1DFDD"/>
    </w:rPr>
  </w:style>
  <w:style w:type="table" w:styleId="TableGrid">
    <w:name w:val="Table Grid"/>
    <w:basedOn w:val="TableNormal"/>
    <w:uiPriority w:val="99"/>
    <w:rsid w:val="00B076D4"/>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B076D4"/>
    <w:rPr>
      <w:rFonts w:asciiTheme="majorHAnsi" w:eastAsiaTheme="majorEastAsia" w:hAnsiTheme="majorHAnsi" w:cstheme="majorBidi"/>
      <w:spacing w:val="-10"/>
      <w:kern w:val="28"/>
      <w:sz w:val="56"/>
      <w:szCs w:val="56"/>
      <w:lang w:val="el" w:bidi="he-IL"/>
      <w14:ligatures w14:val="standardContextual"/>
    </w:rPr>
  </w:style>
  <w:style w:type="paragraph" w:styleId="Title">
    <w:name w:val="Title"/>
    <w:basedOn w:val="Normal"/>
    <w:next w:val="Normal"/>
    <w:link w:val="TitleChar"/>
    <w:uiPriority w:val="10"/>
    <w:qFormat/>
    <w:rsid w:val="00B076D4"/>
    <w:pPr>
      <w:suppressAutoHyphens w:val="0"/>
      <w:spacing w:after="80"/>
      <w:contextualSpacing/>
      <w:jc w:val="left"/>
    </w:pPr>
    <w:rPr>
      <w:rFonts w:asciiTheme="majorHAnsi" w:eastAsiaTheme="majorEastAsia" w:hAnsiTheme="majorHAnsi" w:cstheme="majorBidi"/>
      <w:spacing w:val="-10"/>
      <w:kern w:val="28"/>
      <w:sz w:val="56"/>
      <w:szCs w:val="56"/>
      <w:lang w:val="el" w:eastAsia="en-US" w:bidi="he-IL"/>
      <w14:ligatures w14:val="standardContextual"/>
    </w:rPr>
  </w:style>
  <w:style w:type="character" w:customStyle="1" w:styleId="TitleChar1">
    <w:name w:val="Title Char1"/>
    <w:basedOn w:val="DefaultParagraphFont"/>
    <w:uiPriority w:val="10"/>
    <w:rsid w:val="00B076D4"/>
    <w:rPr>
      <w:rFonts w:asciiTheme="majorHAnsi" w:eastAsiaTheme="majorEastAsia" w:hAnsiTheme="majorHAnsi" w:cstheme="majorBidi"/>
      <w:spacing w:val="-10"/>
      <w:kern w:val="28"/>
      <w:sz w:val="56"/>
      <w:szCs w:val="56"/>
      <w:lang w:val="en-GB" w:eastAsia="ar-SA"/>
    </w:rPr>
  </w:style>
  <w:style w:type="character" w:customStyle="1" w:styleId="SubtitleChar">
    <w:name w:val="Subtitle Char"/>
    <w:basedOn w:val="DefaultParagraphFont"/>
    <w:link w:val="Subtitle"/>
    <w:uiPriority w:val="11"/>
    <w:rsid w:val="00B076D4"/>
    <w:rPr>
      <w:rFonts w:eastAsiaTheme="majorEastAsia" w:cstheme="majorBidi"/>
      <w:color w:val="595959" w:themeColor="text1" w:themeTint="A6"/>
      <w:spacing w:val="15"/>
      <w:kern w:val="2"/>
      <w:sz w:val="28"/>
      <w:szCs w:val="28"/>
      <w:lang w:val="el" w:bidi="he-IL"/>
      <w14:ligatures w14:val="standardContextual"/>
    </w:rPr>
  </w:style>
  <w:style w:type="paragraph" w:styleId="Subtitle">
    <w:name w:val="Subtitle"/>
    <w:basedOn w:val="Normal"/>
    <w:next w:val="Normal"/>
    <w:link w:val="SubtitleChar"/>
    <w:uiPriority w:val="11"/>
    <w:qFormat/>
    <w:rsid w:val="00B076D4"/>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 w:eastAsia="en-US" w:bidi="he-IL"/>
      <w14:ligatures w14:val="standardContextual"/>
    </w:rPr>
  </w:style>
  <w:style w:type="character" w:customStyle="1" w:styleId="SubtitleChar1">
    <w:name w:val="Subtitle Char1"/>
    <w:basedOn w:val="DefaultParagraphFont"/>
    <w:uiPriority w:val="11"/>
    <w:rsid w:val="00B076D4"/>
    <w:rPr>
      <w:rFonts w:eastAsiaTheme="minorEastAsia"/>
      <w:color w:val="5A5A5A" w:themeColor="text1" w:themeTint="A5"/>
      <w:spacing w:val="15"/>
      <w:lang w:val="en-GB" w:eastAsia="ar-SA"/>
    </w:rPr>
  </w:style>
  <w:style w:type="character" w:customStyle="1" w:styleId="QuoteChar">
    <w:name w:val="Quote Char"/>
    <w:basedOn w:val="DefaultParagraphFont"/>
    <w:link w:val="Quote"/>
    <w:uiPriority w:val="29"/>
    <w:rsid w:val="00B076D4"/>
    <w:rPr>
      <w:i/>
      <w:iCs/>
      <w:color w:val="404040" w:themeColor="text1" w:themeTint="BF"/>
      <w:kern w:val="2"/>
      <w:lang w:val="el" w:bidi="he-IL"/>
      <w14:ligatures w14:val="standardContextual"/>
    </w:rPr>
  </w:style>
  <w:style w:type="paragraph" w:styleId="Quote">
    <w:name w:val="Quote"/>
    <w:basedOn w:val="Normal"/>
    <w:next w:val="Normal"/>
    <w:link w:val="QuoteChar"/>
    <w:uiPriority w:val="29"/>
    <w:qFormat/>
    <w:rsid w:val="00B076D4"/>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 w:eastAsia="en-US" w:bidi="he-IL"/>
      <w14:ligatures w14:val="standardContextual"/>
    </w:rPr>
  </w:style>
  <w:style w:type="character" w:customStyle="1" w:styleId="QuoteChar1">
    <w:name w:val="Quote Char1"/>
    <w:basedOn w:val="DefaultParagraphFont"/>
    <w:uiPriority w:val="29"/>
    <w:rsid w:val="00B076D4"/>
    <w:rPr>
      <w:rFonts w:ascii="Calibri" w:eastAsia="Times New Roman" w:hAnsi="Calibri" w:cs="Calibri"/>
      <w:i/>
      <w:iCs/>
      <w:color w:val="404040" w:themeColor="text1" w:themeTint="BF"/>
      <w:szCs w:val="24"/>
      <w:lang w:val="en-GB" w:eastAsia="ar-SA"/>
    </w:rPr>
  </w:style>
  <w:style w:type="character" w:customStyle="1" w:styleId="IntenseQuoteChar">
    <w:name w:val="Intense Quote Char"/>
    <w:basedOn w:val="DefaultParagraphFont"/>
    <w:link w:val="IntenseQuote"/>
    <w:uiPriority w:val="30"/>
    <w:rsid w:val="00B076D4"/>
    <w:rPr>
      <w:i/>
      <w:iCs/>
      <w:color w:val="2F5496" w:themeColor="accent1" w:themeShade="BF"/>
      <w:kern w:val="2"/>
      <w:lang w:val="el" w:bidi="he-IL"/>
      <w14:ligatures w14:val="standardContextual"/>
    </w:rPr>
  </w:style>
  <w:style w:type="paragraph" w:styleId="IntenseQuote">
    <w:name w:val="Intense Quote"/>
    <w:basedOn w:val="Normal"/>
    <w:next w:val="Normal"/>
    <w:link w:val="IntenseQuoteChar"/>
    <w:uiPriority w:val="30"/>
    <w:qFormat/>
    <w:rsid w:val="00B076D4"/>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el" w:eastAsia="en-US" w:bidi="he-IL"/>
      <w14:ligatures w14:val="standardContextual"/>
    </w:rPr>
  </w:style>
  <w:style w:type="character" w:customStyle="1" w:styleId="IntenseQuoteChar1">
    <w:name w:val="Intense Quote Char1"/>
    <w:basedOn w:val="DefaultParagraphFont"/>
    <w:uiPriority w:val="30"/>
    <w:rsid w:val="00B076D4"/>
    <w:rPr>
      <w:rFonts w:ascii="Calibri" w:eastAsia="Times New Roman" w:hAnsi="Calibri" w:cs="Calibri"/>
      <w:i/>
      <w:iCs/>
      <w:color w:val="4472C4" w:themeColor="accent1"/>
      <w:szCs w:val="24"/>
      <w:lang w:val="en-GB" w:eastAsia="ar-SA"/>
    </w:rPr>
  </w:style>
  <w:style w:type="character" w:customStyle="1" w:styleId="UnresolvedMention2">
    <w:name w:val="Unresolved Mention2"/>
    <w:basedOn w:val="DefaultParagraphFont"/>
    <w:uiPriority w:val="99"/>
    <w:semiHidden/>
    <w:unhideWhenUsed/>
    <w:rsid w:val="00B0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amarkt.gr/webapp/wcs/stores/servlet/MultiChannelMediaPediaDisplayArticle?storeId=19701&amp;langId=-18&amp;entryId=9765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pubenchmark.net/" TargetMode="External"/><Relationship Id="rId4" Type="http://schemas.openxmlformats.org/officeDocument/2006/relationships/webSettings" Target="webSettings.xml"/><Relationship Id="rId9" Type="http://schemas.openxmlformats.org/officeDocument/2006/relationships/hyperlink" Target="http://www.mediamarkt.gr/webapp/wcs/stores/servlet/MultiChannelMediaPediaDisplayArticle?storeId=19701&amp;langId=-18&amp;entryId=9765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1760</Words>
  <Characters>9508</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Kyrgiou Georgia</dc:creator>
  <cp:keywords/>
  <dc:description/>
  <cp:lastModifiedBy>Kyrgiou Georgia</cp:lastModifiedBy>
  <cp:revision>1</cp:revision>
  <dcterms:created xsi:type="dcterms:W3CDTF">2026-01-16T12:53:00Z</dcterms:created>
  <dcterms:modified xsi:type="dcterms:W3CDTF">2026-01-16T13:02:00Z</dcterms:modified>
</cp:coreProperties>
</file>